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DBD3" w14:textId="77777777" w:rsidR="00B418C6" w:rsidRPr="00B00865" w:rsidRDefault="00B418C6" w:rsidP="00E5718A">
      <w:pPr>
        <w:pStyle w:val="Titolo1"/>
        <w:numPr>
          <w:ilvl w:val="0"/>
          <w:numId w:val="0"/>
        </w:numPr>
        <w:spacing w:before="120"/>
        <w:jc w:val="center"/>
        <w:rPr>
          <w:rFonts w:ascii="Roboto" w:hAnsi="Roboto"/>
          <w:color w:val="000000" w:themeColor="text1"/>
          <w:sz w:val="40"/>
          <w:szCs w:val="40"/>
        </w:rPr>
      </w:pPr>
      <w:r w:rsidRPr="00B00865">
        <w:rPr>
          <w:rFonts w:ascii="Roboto" w:hAnsi="Roboto"/>
          <w:color w:val="000000" w:themeColor="text1"/>
          <w:sz w:val="40"/>
          <w:szCs w:val="40"/>
        </w:rPr>
        <w:t>Consenso informato alla vaccinazione</w:t>
      </w:r>
    </w:p>
    <w:p w14:paraId="204BFE21" w14:textId="77777777" w:rsidR="00E5718A" w:rsidRPr="00B00865" w:rsidRDefault="00E5718A" w:rsidP="00B418C6">
      <w:pPr>
        <w:spacing w:line="276" w:lineRule="auto"/>
        <w:rPr>
          <w:rFonts w:ascii="Roboto" w:hAnsi="Roboto" w:cs="Century Gothic"/>
          <w:b/>
          <w:color w:val="000000" w:themeColor="text1"/>
          <w:sz w:val="20"/>
          <w:szCs w:val="20"/>
        </w:rPr>
      </w:pPr>
    </w:p>
    <w:p w14:paraId="1931AF7D" w14:textId="77777777" w:rsidR="00B00865" w:rsidRPr="00D626DF" w:rsidRDefault="00B00865" w:rsidP="00B00865">
      <w:pPr>
        <w:spacing w:line="276" w:lineRule="auto"/>
        <w:rPr>
          <w:rFonts w:ascii="Century Gothic" w:hAnsi="Century Gothic" w:cs="Century Gothic"/>
          <w:color w:val="1D4964"/>
          <w:sz w:val="20"/>
          <w:szCs w:val="20"/>
        </w:rPr>
      </w:pPr>
      <w:r w:rsidRPr="00B00865">
        <w:rPr>
          <w:rFonts w:ascii="Roboto" w:hAnsi="Roboto" w:cs="Century Gothic"/>
          <w:b/>
          <w:color w:val="000000"/>
          <w:sz w:val="20"/>
          <w:szCs w:val="20"/>
        </w:rPr>
        <w:t>Nome e Cognome del vaccinando:</w:t>
      </w:r>
      <w:r w:rsidRPr="00B00865">
        <w:rPr>
          <w:rFonts w:ascii="Century Gothic" w:hAnsi="Century Gothic" w:cs="Century Gothic"/>
          <w:b/>
          <w:color w:val="000000"/>
          <w:sz w:val="20"/>
          <w:szCs w:val="20"/>
        </w:rPr>
        <w:t xml:space="preserve"> </w:t>
      </w:r>
      <w:r w:rsidRPr="00B00865">
        <w:rPr>
          <w:rFonts w:ascii="Roboto Light" w:hAnsi="Roboto Light" w:cs="Century Gothic"/>
          <w:color w:val="7F7F7F"/>
          <w:sz w:val="20"/>
          <w:szCs w:val="20"/>
        </w:rPr>
        <w:t>___________________________________________________________________________</w:t>
      </w:r>
    </w:p>
    <w:p w14:paraId="2225FB5F" w14:textId="77777777" w:rsidR="00B00865" w:rsidRPr="00D626DF" w:rsidRDefault="00B00865" w:rsidP="00B00865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B00865">
        <w:rPr>
          <w:rFonts w:ascii="Roboto" w:hAnsi="Roboto" w:cs="Century Gothic"/>
          <w:color w:val="000000"/>
          <w:sz w:val="20"/>
          <w:szCs w:val="20"/>
        </w:rPr>
        <w:t xml:space="preserve">Codice fiscale: </w:t>
      </w:r>
      <w:r w:rsidRPr="00B00865">
        <w:rPr>
          <w:rFonts w:ascii="Roboto Light" w:hAnsi="Roboto Light" w:cs="Century Gothic"/>
          <w:color w:val="7F7F7F"/>
          <w:sz w:val="20"/>
          <w:szCs w:val="20"/>
        </w:rPr>
        <w:t>________________________________________________</w:t>
      </w:r>
    </w:p>
    <w:p w14:paraId="26291E64" w14:textId="77777777" w:rsidR="00B00865" w:rsidRPr="00D626DF" w:rsidRDefault="00B00865" w:rsidP="00B00865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B00865">
        <w:rPr>
          <w:rFonts w:ascii="Roboto" w:hAnsi="Roboto" w:cs="Century Gothic"/>
          <w:color w:val="000000"/>
          <w:sz w:val="20"/>
          <w:szCs w:val="20"/>
        </w:rPr>
        <w:t xml:space="preserve">Nato/a </w:t>
      </w:r>
      <w:r w:rsidRPr="00B00865">
        <w:rPr>
          <w:rFonts w:ascii="Roboto Light" w:hAnsi="Roboto Light" w:cs="Century Gothic"/>
          <w:color w:val="7F7F7F"/>
          <w:sz w:val="20"/>
          <w:szCs w:val="20"/>
        </w:rPr>
        <w:t>________________________________________________________</w:t>
      </w:r>
      <w:r>
        <w:rPr>
          <w:rFonts w:ascii="Roboto Light" w:hAnsi="Roboto Light" w:cs="Century Gothic"/>
          <w:color w:val="5A7483"/>
          <w:sz w:val="20"/>
          <w:szCs w:val="20"/>
        </w:rPr>
        <w:t xml:space="preserve"> </w:t>
      </w:r>
      <w:r w:rsidRPr="00B00865">
        <w:rPr>
          <w:rFonts w:ascii="Roboto" w:hAnsi="Roboto" w:cs="Century Gothic"/>
          <w:color w:val="000000"/>
          <w:sz w:val="20"/>
          <w:szCs w:val="20"/>
        </w:rPr>
        <w:t>il</w:t>
      </w:r>
      <w:r w:rsidRPr="00B00865">
        <w:rPr>
          <w:rFonts w:ascii="Roboto Light" w:hAnsi="Roboto Light" w:cs="Century Gothic"/>
          <w:color w:val="7F7F7F"/>
          <w:sz w:val="20"/>
          <w:szCs w:val="20"/>
        </w:rPr>
        <w:t>___</w:t>
      </w:r>
      <w:r w:rsidRPr="00B00865">
        <w:rPr>
          <w:rFonts w:ascii="Roboto" w:hAnsi="Roboto" w:cs="Century Gothic"/>
          <w:color w:val="000000"/>
          <w:sz w:val="20"/>
          <w:szCs w:val="20"/>
        </w:rPr>
        <w:t>/</w:t>
      </w:r>
      <w:r w:rsidRPr="00B00865">
        <w:rPr>
          <w:rFonts w:ascii="Roboto Light" w:hAnsi="Roboto Light" w:cs="Century Gothic"/>
          <w:color w:val="7F7F7F"/>
          <w:sz w:val="20"/>
          <w:szCs w:val="20"/>
        </w:rPr>
        <w:t>___</w:t>
      </w:r>
      <w:r w:rsidRPr="00B00865">
        <w:rPr>
          <w:rFonts w:ascii="Roboto" w:hAnsi="Roboto" w:cs="Century Gothic"/>
          <w:color w:val="000000"/>
          <w:sz w:val="20"/>
          <w:szCs w:val="20"/>
        </w:rPr>
        <w:t>/</w:t>
      </w:r>
      <w:r w:rsidRPr="00B00865">
        <w:rPr>
          <w:rFonts w:ascii="Roboto Light" w:hAnsi="Roboto Light" w:cs="Century Gothic"/>
          <w:color w:val="7F7F7F"/>
          <w:sz w:val="20"/>
          <w:szCs w:val="20"/>
        </w:rPr>
        <w:t>_______</w:t>
      </w:r>
    </w:p>
    <w:p w14:paraId="57A0F570" w14:textId="77777777" w:rsidR="00A917BE" w:rsidRPr="00D34602" w:rsidRDefault="00A917BE" w:rsidP="00B418C6">
      <w:pPr>
        <w:autoSpaceDE w:val="0"/>
        <w:spacing w:before="60" w:after="60" w:line="276" w:lineRule="auto"/>
        <w:rPr>
          <w:rFonts w:ascii="Century Gothic" w:hAnsi="Century Gothic" w:cs="Century Gothic"/>
          <w:b/>
          <w:bCs/>
          <w:iCs/>
          <w:sz w:val="18"/>
          <w:szCs w:val="18"/>
        </w:rPr>
      </w:pPr>
    </w:p>
    <w:p w14:paraId="54F4C159" w14:textId="77777777" w:rsidR="00A917BE" w:rsidRPr="00B00865" w:rsidRDefault="00A917BE" w:rsidP="00B418C6">
      <w:pPr>
        <w:autoSpaceDE w:val="0"/>
        <w:spacing w:before="60" w:after="60" w:line="276" w:lineRule="auto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  <w:t>In caso di minore / soggetto incapace (dati identificativi dei genitori</w:t>
      </w:r>
      <w:r w:rsidRPr="00B00865">
        <w:rPr>
          <w:rFonts w:ascii="Roboto" w:hAnsi="Roboto" w:cs="Century Gothic"/>
          <w:b/>
          <w:color w:val="000000" w:themeColor="text1"/>
          <w:sz w:val="20"/>
          <w:szCs w:val="20"/>
        </w:rPr>
        <w:t xml:space="preserve"> o del Rappresentante Legale)</w:t>
      </w:r>
      <w:r w:rsidR="00750276" w:rsidRPr="00B00865">
        <w:rPr>
          <w:rFonts w:ascii="Roboto" w:hAnsi="Roboto" w:cs="Century Gothic"/>
          <w:b/>
          <w:color w:val="000000" w:themeColor="text1"/>
          <w:sz w:val="20"/>
          <w:szCs w:val="20"/>
        </w:rPr>
        <w:t>:</w:t>
      </w:r>
    </w:p>
    <w:p w14:paraId="4CAA503E" w14:textId="77777777" w:rsidR="00750276" w:rsidRPr="00B418C6" w:rsidRDefault="00750276" w:rsidP="00B418C6">
      <w:pPr>
        <w:numPr>
          <w:ilvl w:val="0"/>
          <w:numId w:val="5"/>
        </w:numPr>
        <w:autoSpaceDE w:val="0"/>
        <w:spacing w:before="60" w:after="60" w:line="276" w:lineRule="auto"/>
        <w:ind w:left="567"/>
        <w:rPr>
          <w:rFonts w:ascii="Roboto" w:hAnsi="Roboto" w:cs="Century Gothic"/>
          <w:color w:val="1D4964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Genitore (Nome e Cognome):</w:t>
      </w:r>
      <w:r w:rsidRP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__________________________________________________________________________</w:t>
      </w:r>
    </w:p>
    <w:p w14:paraId="3CD53D5B" w14:textId="77777777" w:rsidR="00D34602" w:rsidRPr="00B418C6" w:rsidRDefault="00A917BE" w:rsidP="00B418C6">
      <w:pPr>
        <w:autoSpaceDE w:val="0"/>
        <w:spacing w:before="60" w:after="60" w:line="276" w:lineRule="auto"/>
        <w:ind w:left="567"/>
        <w:rPr>
          <w:rFonts w:ascii="Roboto" w:hAnsi="Roboto"/>
          <w:color w:val="1D4964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nato a</w:t>
      </w:r>
      <w:r w:rsidRP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_________________________________________________________________________________</w:t>
      </w:r>
      <w:r w:rsidR="00750276" w:rsidRP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5B9F95F0" w14:textId="77777777" w:rsidR="00B418C6" w:rsidRPr="00B418C6" w:rsidRDefault="00B418C6" w:rsidP="00B418C6">
      <w:pPr>
        <w:numPr>
          <w:ilvl w:val="0"/>
          <w:numId w:val="5"/>
        </w:numPr>
        <w:autoSpaceDE w:val="0"/>
        <w:spacing w:before="60" w:after="60" w:line="276" w:lineRule="auto"/>
        <w:ind w:left="567"/>
        <w:rPr>
          <w:rFonts w:ascii="Roboto" w:hAnsi="Roboto" w:cs="Century Gothic"/>
          <w:color w:val="1D4964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Genitore (Nome e Cognome):</w:t>
      </w:r>
      <w:r w:rsidRP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Pr="00D626DF">
        <w:rPr>
          <w:rFonts w:ascii="Roboto Light" w:hAnsi="Roboto Light" w:cs="Century Gothic"/>
          <w:color w:val="5A7483"/>
          <w:sz w:val="20"/>
          <w:szCs w:val="20"/>
        </w:rPr>
        <w:t>_______________________________________________________________________</w:t>
      </w:r>
      <w:r>
        <w:rPr>
          <w:rFonts w:ascii="Roboto Light" w:hAnsi="Roboto Light" w:cs="Century Gothic"/>
          <w:color w:val="5A7483"/>
          <w:sz w:val="20"/>
          <w:szCs w:val="20"/>
        </w:rPr>
        <w:t>___</w:t>
      </w:r>
    </w:p>
    <w:p w14:paraId="1447F5C7" w14:textId="77777777" w:rsidR="00A917BE" w:rsidRPr="00B418C6" w:rsidRDefault="00B418C6" w:rsidP="00B418C6">
      <w:pPr>
        <w:autoSpaceDE w:val="0"/>
        <w:spacing w:before="60" w:after="60" w:line="276" w:lineRule="auto"/>
        <w:ind w:left="567"/>
        <w:rPr>
          <w:rFonts w:ascii="Roboto" w:hAnsi="Roboto"/>
          <w:color w:val="1D4964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nato a</w:t>
      </w:r>
      <w:r w:rsidRP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_________________________________________________________________________________</w:t>
      </w:r>
      <w:r w:rsidRP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27AC81C0" w14:textId="77777777" w:rsidR="009877E3" w:rsidRPr="00B418C6" w:rsidRDefault="00A917BE" w:rsidP="00B418C6">
      <w:pPr>
        <w:numPr>
          <w:ilvl w:val="0"/>
          <w:numId w:val="5"/>
        </w:numPr>
        <w:autoSpaceDE w:val="0"/>
        <w:spacing w:before="60" w:after="60" w:line="276" w:lineRule="auto"/>
        <w:ind w:left="567"/>
        <w:rPr>
          <w:rFonts w:ascii="Roboto" w:hAnsi="Roboto"/>
          <w:color w:val="1D4964"/>
          <w:sz w:val="20"/>
          <w:szCs w:val="20"/>
        </w:rPr>
      </w:pP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Rappresentante Legale (tutore o altro):</w:t>
      </w:r>
      <w:r w:rsidRPr="00B418C6">
        <w:rPr>
          <w:rFonts w:ascii="Roboto" w:hAnsi="Roboto" w:cs="Century Gothic"/>
          <w:bCs/>
          <w:iCs/>
          <w:color w:val="1D4964"/>
          <w:sz w:val="20"/>
          <w:szCs w:val="20"/>
        </w:rPr>
        <w:t xml:space="preserve"> 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</w:t>
      </w:r>
      <w:r w:rsidR="00B418C6">
        <w:rPr>
          <w:rFonts w:ascii="Roboto Light" w:hAnsi="Roboto Light" w:cs="Century Gothic"/>
          <w:color w:val="5A7483"/>
          <w:sz w:val="20"/>
          <w:szCs w:val="20"/>
        </w:rPr>
        <w:t xml:space="preserve"> 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>nato a</w:t>
      </w:r>
      <w:r w:rsidR="00B418C6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_________________________________________________________________________________</w:t>
      </w:r>
      <w:r w:rsidR="00750276" w:rsidRPr="00B00865">
        <w:rPr>
          <w:rFonts w:ascii="Roboto" w:hAnsi="Roboto" w:cs="Century Gothic"/>
          <w:color w:val="7F7F7F" w:themeColor="text1" w:themeTint="80"/>
          <w:sz w:val="20"/>
          <w:szCs w:val="20"/>
        </w:rPr>
        <w:t xml:space="preserve"> 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B418C6" w:rsidRPr="00CD3912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1FFA6DE8" w14:textId="77777777" w:rsidR="009877E3" w:rsidRPr="00B418C6" w:rsidRDefault="009877E3" w:rsidP="00B418C6">
      <w:pPr>
        <w:autoSpaceDE w:val="0"/>
        <w:spacing w:before="60" w:after="60" w:line="276" w:lineRule="auto"/>
        <w:rPr>
          <w:rFonts w:ascii="Roboto" w:hAnsi="Roboto"/>
          <w:color w:val="1D4964"/>
          <w:sz w:val="20"/>
          <w:szCs w:val="20"/>
        </w:rPr>
      </w:pPr>
    </w:p>
    <w:p w14:paraId="655717E0" w14:textId="77777777" w:rsidR="00A917BE" w:rsidRPr="00B00865" w:rsidRDefault="00A917BE" w:rsidP="00B418C6">
      <w:pPr>
        <w:autoSpaceDE w:val="0"/>
        <w:spacing w:before="60" w:after="60" w:line="276" w:lineRule="auto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Identificato tramite 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rilasciato da</w:t>
      </w:r>
      <w:r w:rsidR="002666DB"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</w:t>
      </w:r>
      <w:r w:rsidR="00750276"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B418C6"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593BC7DC" w14:textId="77777777" w:rsidR="00A917BE" w:rsidRPr="00B00865" w:rsidRDefault="00A917BE" w:rsidP="00B418C6">
      <w:pPr>
        <w:autoSpaceDE w:val="0"/>
        <w:spacing w:before="60" w:after="60" w:line="276" w:lineRule="auto"/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</w:p>
    <w:p w14:paraId="656F3ACE" w14:textId="77777777" w:rsidR="00A917BE" w:rsidRPr="00B00865" w:rsidRDefault="00C512F3" w:rsidP="00B00865">
      <w:pPr>
        <w:autoSpaceDE w:val="0"/>
        <w:spacing w:line="276" w:lineRule="auto"/>
        <w:jc w:val="both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l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sottoscritt</w:t>
      </w:r>
      <w:proofErr w:type="spellEnd"/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/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</w:t>
      </w:r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consapevole delle responsabilità e delle conseguenze civili e penali, previsti in caso di dichiarazioni mendaci e/o formazione od uso di atti falsi, anche ai sensi e per gli effetti dell’art. 76 del D.P.R. 445/2000 e </w:t>
      </w:r>
      <w:proofErr w:type="spellStart"/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s.m.i</w:t>
      </w:r>
      <w:proofErr w:type="spellEnd"/>
      <w:r w:rsidR="00A917BE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, nonché in caso di esibizione di atti contenenti dati non più corrispondenti a verità, </w:t>
      </w:r>
    </w:p>
    <w:p w14:paraId="772FE2A6" w14:textId="77777777" w:rsidR="00A917BE" w:rsidRPr="00B418C6" w:rsidRDefault="00A917BE" w:rsidP="00B00865">
      <w:pPr>
        <w:autoSpaceDE w:val="0"/>
        <w:spacing w:line="276" w:lineRule="auto"/>
        <w:jc w:val="both"/>
        <w:rPr>
          <w:rFonts w:ascii="Roboto" w:eastAsia="Century Gothic" w:hAnsi="Roboto" w:cs="Century Gothic"/>
          <w:b/>
          <w:bCs/>
          <w:color w:val="1D4964"/>
          <w:sz w:val="20"/>
          <w:szCs w:val="20"/>
        </w:rPr>
      </w:pPr>
    </w:p>
    <w:p w14:paraId="0316F724" w14:textId="77777777" w:rsidR="00A917BE" w:rsidRPr="00B00865" w:rsidRDefault="00A917BE" w:rsidP="00B00865">
      <w:pPr>
        <w:autoSpaceDE w:val="0"/>
        <w:spacing w:line="276" w:lineRule="auto"/>
        <w:jc w:val="center"/>
        <w:rPr>
          <w:rFonts w:ascii="Roboto" w:hAnsi="Roboto"/>
          <w:color w:val="000000" w:themeColor="text1"/>
        </w:rPr>
      </w:pPr>
      <w:r w:rsidRPr="00B00865">
        <w:rPr>
          <w:rFonts w:ascii="Roboto" w:hAnsi="Roboto" w:cs="Century Gothic"/>
          <w:b/>
          <w:bCs/>
          <w:color w:val="000000" w:themeColor="text1"/>
        </w:rPr>
        <w:t xml:space="preserve">DICHIARA </w:t>
      </w:r>
      <w:r w:rsidRPr="00B00865">
        <w:rPr>
          <w:rFonts w:ascii="Roboto" w:hAnsi="Roboto" w:cs="Century Gothic"/>
          <w:bCs/>
          <w:iCs/>
          <w:color w:val="000000" w:themeColor="text1"/>
        </w:rPr>
        <w:t>sotto la propria responsabilità:</w:t>
      </w:r>
    </w:p>
    <w:p w14:paraId="2313C4B8" w14:textId="77777777" w:rsidR="002666DB" w:rsidRPr="00B00865" w:rsidRDefault="002666DB" w:rsidP="00B00865">
      <w:pPr>
        <w:tabs>
          <w:tab w:val="num" w:pos="851"/>
        </w:tabs>
        <w:autoSpaceDE w:val="0"/>
        <w:spacing w:line="276" w:lineRule="auto"/>
        <w:jc w:val="both"/>
        <w:rPr>
          <w:rFonts w:ascii="Roboto" w:hAnsi="Roboto" w:cs="Century Gothic"/>
          <w:b/>
          <w:color w:val="000000" w:themeColor="text1"/>
          <w:sz w:val="20"/>
          <w:szCs w:val="20"/>
        </w:rPr>
      </w:pPr>
    </w:p>
    <w:p w14:paraId="486E99DE" w14:textId="77777777" w:rsidR="00A917BE" w:rsidRPr="00B00865" w:rsidRDefault="00A917BE" w:rsidP="00B00865">
      <w:pPr>
        <w:tabs>
          <w:tab w:val="num" w:pos="851"/>
        </w:tabs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/>
          <w:color w:val="000000" w:themeColor="text1"/>
          <w:sz w:val="20"/>
          <w:szCs w:val="20"/>
        </w:rPr>
        <w:t xml:space="preserve">di aver ricevuto </w:t>
      </w: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tramite materiale informativo (anche multilingue) specifico sull’argomento che mi è stato preventivamente consegnato e di cui ho compreso il contenuto</w:t>
      </w:r>
      <w:r w:rsidR="002666DB"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 e/o tramite </w:t>
      </w: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colloquio con un medico/operatore sanitario</w:t>
      </w:r>
      <w:r w:rsidR="002666DB" w:rsidRPr="00B00865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B00865">
        <w:rPr>
          <w:rFonts w:ascii="Roboto" w:hAnsi="Roboto" w:cs="Century Gothic"/>
          <w:b/>
          <w:color w:val="000000" w:themeColor="text1"/>
          <w:sz w:val="20"/>
          <w:szCs w:val="20"/>
        </w:rPr>
        <w:t>un’informazione comprensibile, adeguata ed esauriente:</w:t>
      </w:r>
    </w:p>
    <w:p w14:paraId="5611AE04" w14:textId="77777777" w:rsidR="00A917BE" w:rsidRPr="00B00865" w:rsidRDefault="00A917BE" w:rsidP="00B00865">
      <w:pPr>
        <w:numPr>
          <w:ilvl w:val="0"/>
          <w:numId w:val="6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sulla modalità di effettuazione della/e vaccinazione/i e la via di somministrazione del/i vaccino/i;</w:t>
      </w:r>
    </w:p>
    <w:p w14:paraId="7F4DBD85" w14:textId="77777777" w:rsidR="00A917BE" w:rsidRPr="00B00865" w:rsidRDefault="00A917BE" w:rsidP="00B00865">
      <w:pPr>
        <w:numPr>
          <w:ilvl w:val="0"/>
          <w:numId w:val="6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sui vantaggi, il grado di efficacia e gli effetti collaterali della vaccinazione nonché delle possibili conseguenze sanitarie derivanti dalla mancata vaccinazione; </w:t>
      </w:r>
    </w:p>
    <w:p w14:paraId="646C9100" w14:textId="77777777" w:rsidR="00A917BE" w:rsidRPr="00B00865" w:rsidRDefault="00A917BE" w:rsidP="00B00865">
      <w:pPr>
        <w:numPr>
          <w:ilvl w:val="0"/>
          <w:numId w:val="6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sulle condizioni morbose che costituiscono controindicazione alla vaccinazione;</w:t>
      </w:r>
    </w:p>
    <w:p w14:paraId="3403863E" w14:textId="77777777" w:rsidR="00A917BE" w:rsidRPr="00B00865" w:rsidRDefault="00A917BE" w:rsidP="00B00865">
      <w:pPr>
        <w:numPr>
          <w:ilvl w:val="0"/>
          <w:numId w:val="6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sugli eventuali effetti collaterali della/e vaccinazione/i e probabilità del loro verificarsi, nonché delle possibilità e modalità di loro trattamento;</w:t>
      </w:r>
    </w:p>
    <w:p w14:paraId="0641B8D1" w14:textId="77777777" w:rsidR="00A917BE" w:rsidRPr="00B00865" w:rsidRDefault="00A917BE" w:rsidP="00B00865">
      <w:pPr>
        <w:numPr>
          <w:ilvl w:val="0"/>
          <w:numId w:val="6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iCs/>
          <w:color w:val="000000" w:themeColor="text1"/>
          <w:sz w:val="20"/>
          <w:szCs w:val="20"/>
        </w:rPr>
        <w:t xml:space="preserve">sulla possibilità di richiedere, in qualsiasi momento, un ulteriore colloquio </w:t>
      </w:r>
      <w:r w:rsidR="002666DB" w:rsidRPr="00B00865">
        <w:rPr>
          <w:rFonts w:ascii="Roboto" w:hAnsi="Roboto" w:cs="Century Gothic"/>
          <w:iCs/>
          <w:color w:val="000000" w:themeColor="text1"/>
          <w:sz w:val="20"/>
          <w:szCs w:val="20"/>
        </w:rPr>
        <w:t>per poter</w:t>
      </w:r>
      <w:r w:rsidRPr="00B00865">
        <w:rPr>
          <w:rFonts w:ascii="Roboto" w:hAnsi="Roboto" w:cs="Century Gothic"/>
          <w:iCs/>
          <w:color w:val="000000" w:themeColor="text1"/>
          <w:sz w:val="20"/>
          <w:szCs w:val="20"/>
        </w:rPr>
        <w:t xml:space="preserve"> acquisire ulteriori informazioni;</w:t>
      </w:r>
    </w:p>
    <w:p w14:paraId="225BD78F" w14:textId="77777777" w:rsidR="00A917BE" w:rsidRPr="00B00865" w:rsidRDefault="00A917BE" w:rsidP="00B00865">
      <w:pPr>
        <w:numPr>
          <w:ilvl w:val="0"/>
          <w:numId w:val="6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sulla possibilità di revocare il presente consenso in qualsiasi momento, </w:t>
      </w:r>
      <w:r w:rsidRPr="00B00865">
        <w:rPr>
          <w:rFonts w:ascii="Roboto" w:hAnsi="Roboto" w:cs="Century Gothic"/>
          <w:iCs/>
          <w:color w:val="000000" w:themeColor="text1"/>
          <w:sz w:val="20"/>
          <w:szCs w:val="20"/>
        </w:rPr>
        <w:t>con conseguente mancata o ridotta protezione nei confronti della/e malattia/e per cui si vaccina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; </w:t>
      </w:r>
    </w:p>
    <w:p w14:paraId="3869542E" w14:textId="77777777" w:rsidR="002666DB" w:rsidRPr="00B00865" w:rsidRDefault="002666DB" w:rsidP="00B00865">
      <w:pPr>
        <w:autoSpaceDE w:val="0"/>
        <w:spacing w:line="276" w:lineRule="auto"/>
        <w:ind w:left="900" w:hanging="900"/>
        <w:jc w:val="both"/>
        <w:rPr>
          <w:rFonts w:ascii="Roboto" w:hAnsi="Roboto" w:cs="Century Gothic"/>
          <w:b/>
          <w:color w:val="000000" w:themeColor="text1"/>
          <w:sz w:val="20"/>
          <w:szCs w:val="20"/>
        </w:rPr>
      </w:pPr>
    </w:p>
    <w:p w14:paraId="3BCF2A46" w14:textId="77777777" w:rsidR="00E5718A" w:rsidRPr="00B00865" w:rsidRDefault="00E5718A" w:rsidP="00B00865">
      <w:p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di essere stato/</w:t>
      </w:r>
      <w:proofErr w:type="gramStart"/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</w:t>
      </w:r>
      <w:proofErr w:type="gramEnd"/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invitato/a </w:t>
      </w:r>
      <w:proofErr w:type="spellStart"/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</w:t>
      </w:r>
      <w:proofErr w:type="spellEnd"/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trattenermi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presso l’Ambulatorio per i </w:t>
      </w: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quindici minuti successivi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alla somministrazione, per eventuali interventi del personale medico in presenza di reazioni da ipersensibilità da vaccini;</w:t>
      </w:r>
    </w:p>
    <w:p w14:paraId="159596CD" w14:textId="77777777" w:rsidR="002666DB" w:rsidRPr="00B00865" w:rsidRDefault="002666DB" w:rsidP="00B00865">
      <w:pPr>
        <w:autoSpaceDE w:val="0"/>
        <w:spacing w:line="276" w:lineRule="auto"/>
        <w:jc w:val="both"/>
        <w:rPr>
          <w:rFonts w:ascii="Roboto" w:hAnsi="Roboto" w:cs="Century Gothic"/>
          <w:b/>
          <w:color w:val="000000" w:themeColor="text1"/>
          <w:sz w:val="20"/>
          <w:szCs w:val="20"/>
        </w:rPr>
      </w:pPr>
    </w:p>
    <w:p w14:paraId="26C6E202" w14:textId="77777777" w:rsidR="00A917BE" w:rsidRPr="00B00865" w:rsidRDefault="00A917BE" w:rsidP="00B00865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/>
          <w:color w:val="000000" w:themeColor="text1"/>
          <w:sz w:val="20"/>
          <w:szCs w:val="20"/>
        </w:rPr>
        <w:t xml:space="preserve">di aver riferito </w:t>
      </w: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corrette informazioni </w:t>
      </w: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sul mio stato di salute/sullo stato di salute del vaccinando; </w:t>
      </w:r>
    </w:p>
    <w:p w14:paraId="36D92EA9" w14:textId="77777777" w:rsidR="002666DB" w:rsidRPr="00B00865" w:rsidRDefault="002666DB" w:rsidP="00B418C6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</w:p>
    <w:p w14:paraId="44DFCB42" w14:textId="77777777" w:rsidR="002666DB" w:rsidRPr="00B00865" w:rsidRDefault="002666DB" w:rsidP="00B00865">
      <w:pPr>
        <w:keepNext/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in caso di minori: </w:t>
      </w:r>
    </w:p>
    <w:p w14:paraId="58856FDA" w14:textId="77777777" w:rsidR="00A917BE" w:rsidRPr="00B00865" w:rsidRDefault="00A917BE" w:rsidP="00B00865">
      <w:pPr>
        <w:numPr>
          <w:ilvl w:val="0"/>
          <w:numId w:val="4"/>
        </w:numPr>
        <w:tabs>
          <w:tab w:val="left" w:pos="851"/>
        </w:tabs>
        <w:autoSpaceDE w:val="0"/>
        <w:spacing w:line="276" w:lineRule="auto"/>
        <w:ind w:left="851" w:hanging="425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di </w:t>
      </w:r>
      <w:r w:rsidRPr="00B00865">
        <w:rPr>
          <w:rFonts w:ascii="Roboto" w:hAnsi="Roboto" w:cs="Century Gothic"/>
          <w:b/>
          <w:iCs/>
          <w:color w:val="000000" w:themeColor="text1"/>
          <w:sz w:val="20"/>
          <w:szCs w:val="20"/>
        </w:rPr>
        <w:t>aver acquisito l’assenso dell’altro genitore</w:t>
      </w: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 il quale, impossibilitato a presenziare nella giornata odierna, è stato da me personalmente informato della necessità di esecuzione della procedura vaccinale;</w:t>
      </w:r>
    </w:p>
    <w:p w14:paraId="1220E5F9" w14:textId="77777777" w:rsidR="00B418C6" w:rsidRPr="00B00865" w:rsidRDefault="00A917BE" w:rsidP="00B00865">
      <w:pPr>
        <w:numPr>
          <w:ilvl w:val="0"/>
          <w:numId w:val="4"/>
        </w:numPr>
        <w:tabs>
          <w:tab w:val="left" w:pos="851"/>
        </w:tabs>
        <w:autoSpaceDE w:val="0"/>
        <w:spacing w:line="276" w:lineRule="auto"/>
        <w:ind w:left="851" w:hanging="425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di </w:t>
      </w:r>
      <w:r w:rsidRPr="00B00865">
        <w:rPr>
          <w:rFonts w:ascii="Roboto" w:hAnsi="Roboto" w:cs="Century Gothic"/>
          <w:b/>
          <w:iCs/>
          <w:color w:val="000000" w:themeColor="text1"/>
          <w:sz w:val="20"/>
          <w:szCs w:val="20"/>
        </w:rPr>
        <w:t>esercitare da solo/a la potestà genitoriale</w:t>
      </w:r>
      <w:r w:rsidRPr="00B008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, ai sensi della normativa vigente;</w:t>
      </w:r>
      <w:r w:rsidR="00B418C6"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 </w:t>
      </w:r>
    </w:p>
    <w:p w14:paraId="13234AE4" w14:textId="77777777" w:rsidR="00B418C6" w:rsidRPr="00B00865" w:rsidRDefault="00B418C6" w:rsidP="00B418C6">
      <w:pPr>
        <w:tabs>
          <w:tab w:val="left" w:pos="851"/>
        </w:tabs>
        <w:autoSpaceDE w:val="0"/>
        <w:spacing w:line="276" w:lineRule="auto"/>
        <w:ind w:left="851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</w:p>
    <w:p w14:paraId="4BFCC09A" w14:textId="77777777" w:rsidR="00B418C6" w:rsidRPr="00B00865" w:rsidRDefault="00B418C6" w:rsidP="00B418C6">
      <w:pPr>
        <w:tabs>
          <w:tab w:val="left" w:pos="851"/>
        </w:tabs>
        <w:autoSpaceDE w:val="0"/>
        <w:spacing w:line="276" w:lineRule="auto"/>
        <w:ind w:left="851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</w:p>
    <w:p w14:paraId="3A75C17E" w14:textId="77777777" w:rsidR="00A917BE" w:rsidRPr="00B00865" w:rsidRDefault="00A917BE" w:rsidP="00E5718A">
      <w:pPr>
        <w:tabs>
          <w:tab w:val="left" w:pos="851"/>
        </w:tabs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 xml:space="preserve">e quindi di </w:t>
      </w: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ACCONSENT</w:t>
      </w:r>
      <w:r w:rsidR="001006BB"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IRE</w:t>
      </w: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/ NON </w:t>
      </w:r>
      <w:r w:rsidR="002666DB"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ACCONSENTIRE le</w:t>
      </w: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seguenti vaccinazioni proposte:</w:t>
      </w:r>
    </w:p>
    <w:p w14:paraId="528CC7AE" w14:textId="77777777" w:rsidR="00E5718A" w:rsidRPr="00B00865" w:rsidRDefault="00E5718A" w:rsidP="00E5718A">
      <w:pPr>
        <w:autoSpaceDE w:val="0"/>
        <w:spacing w:line="276" w:lineRule="auto"/>
        <w:rPr>
          <w:rFonts w:ascii="Roboto" w:hAnsi="Roboto"/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3112"/>
      </w:tblGrid>
      <w:tr w:rsidR="00CD3912" w:rsidRPr="00B00865" w14:paraId="548C0355" w14:textId="77777777" w:rsidTr="004249F7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2DEE" w14:textId="77777777" w:rsidR="00E5718A" w:rsidRPr="00B00865" w:rsidRDefault="00E5718A" w:rsidP="004249F7">
            <w:pPr>
              <w:autoSpaceDE w:val="0"/>
              <w:snapToGrid w:val="0"/>
              <w:jc w:val="center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0DDA" w14:textId="77777777" w:rsidR="00E5718A" w:rsidRPr="00B00865" w:rsidRDefault="00E5718A" w:rsidP="004249F7">
            <w:pPr>
              <w:autoSpaceDE w:val="0"/>
              <w:jc w:val="center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B00865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Acconsento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50EA" w14:textId="77777777" w:rsidR="00E5718A" w:rsidRPr="00B00865" w:rsidRDefault="00E5718A" w:rsidP="004249F7">
            <w:pPr>
              <w:autoSpaceDE w:val="0"/>
              <w:jc w:val="center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B00865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Non acconsento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106C" w14:textId="77777777" w:rsidR="00E5718A" w:rsidRPr="00B00865" w:rsidRDefault="00E5718A" w:rsidP="004249F7">
            <w:pPr>
              <w:autoSpaceDE w:val="0"/>
              <w:jc w:val="center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B00865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Firma</w:t>
            </w:r>
          </w:p>
        </w:tc>
      </w:tr>
      <w:tr w:rsidR="00CD3912" w:rsidRPr="00B00865" w14:paraId="3C141E32" w14:textId="77777777" w:rsidTr="004249F7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8B6B6" w14:textId="2DCDB099" w:rsidR="00E5718A" w:rsidRPr="00B00865" w:rsidRDefault="00E5718A" w:rsidP="004249F7">
            <w:pPr>
              <w:autoSpaceDE w:val="0"/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</w:pPr>
            <w:r w:rsidRPr="00B00865">
              <w:rPr>
                <w:rFonts w:ascii="Wingdings" w:hAnsi="Wingdings" w:cs="Century Gothic"/>
                <w:b/>
                <w:color w:val="7F7F7F" w:themeColor="text1" w:themeTint="80"/>
              </w:rPr>
              <w:t>q</w:t>
            </w:r>
            <w:r w:rsidRPr="00B00865">
              <w:rPr>
                <w:rFonts w:ascii="Wingdings" w:hAnsi="Wingdings" w:cs="Century Gothic"/>
                <w:b/>
                <w:color w:val="000000" w:themeColor="text1"/>
              </w:rPr>
              <w:t xml:space="preserve"> </w:t>
            </w:r>
            <w:r w:rsidRPr="00B00865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Vaccino </w:t>
            </w:r>
            <w:r w:rsidR="00B00865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1 </w:t>
            </w:r>
            <w:r w:rsidR="00B00865" w:rsidRPr="00B00865">
              <w:rPr>
                <w:rFonts w:ascii="Roboto Light" w:hAnsi="Roboto Light" w:cs="Century Gothic"/>
                <w:color w:val="7F7F7F"/>
                <w:sz w:val="20"/>
                <w:szCs w:val="20"/>
              </w:rPr>
              <w:t>_____________________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2DFF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6D39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F886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D3912" w:rsidRPr="00B00865" w14:paraId="48F117F0" w14:textId="77777777" w:rsidTr="004249F7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4532" w14:textId="46FC987A" w:rsidR="00E5718A" w:rsidRPr="00B00865" w:rsidRDefault="00E5718A" w:rsidP="004249F7">
            <w:pPr>
              <w:autoSpaceDE w:val="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B00865">
              <w:rPr>
                <w:rFonts w:ascii="Wingdings" w:hAnsi="Wingdings" w:cs="Century Gothic"/>
                <w:b/>
                <w:color w:val="7F7F7F" w:themeColor="text1" w:themeTint="80"/>
              </w:rPr>
              <w:t>q</w:t>
            </w:r>
            <w:r w:rsidRPr="00B00865">
              <w:rPr>
                <w:rFonts w:ascii="Wingdings" w:hAnsi="Wingdings" w:cs="Century Gothic"/>
                <w:b/>
                <w:color w:val="000000" w:themeColor="text1"/>
              </w:rPr>
              <w:t xml:space="preserve"> </w:t>
            </w:r>
            <w:r w:rsidRPr="00B00865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>Vaccino 2</w:t>
            </w:r>
            <w:r w:rsidR="00B00865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00865" w:rsidRPr="00B00865">
              <w:rPr>
                <w:rFonts w:ascii="Roboto Light" w:hAnsi="Roboto Light" w:cs="Century Gothic"/>
                <w:color w:val="7F7F7F"/>
                <w:sz w:val="20"/>
                <w:szCs w:val="20"/>
              </w:rPr>
              <w:t>_____________________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719E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AE2A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4D15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D3912" w:rsidRPr="00B00865" w14:paraId="02E0B82D" w14:textId="77777777" w:rsidTr="004249F7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2F06" w14:textId="63725151" w:rsidR="00E5718A" w:rsidRPr="00B00865" w:rsidRDefault="00E5718A" w:rsidP="004249F7">
            <w:pPr>
              <w:autoSpaceDE w:val="0"/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</w:pPr>
            <w:r w:rsidRPr="00B00865">
              <w:rPr>
                <w:rFonts w:ascii="Wingdings" w:hAnsi="Wingdings" w:cs="Century Gothic"/>
                <w:b/>
                <w:color w:val="7F7F7F" w:themeColor="text1" w:themeTint="80"/>
              </w:rPr>
              <w:t>q</w:t>
            </w:r>
            <w:r w:rsidRPr="00B00865">
              <w:rPr>
                <w:rFonts w:ascii="Wingdings" w:hAnsi="Wingdings" w:cs="Century Gothic"/>
                <w:b/>
                <w:color w:val="000000" w:themeColor="text1"/>
              </w:rPr>
              <w:t xml:space="preserve"> </w:t>
            </w:r>
            <w:r w:rsidRPr="00B00865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>Vaccino 3</w:t>
            </w:r>
            <w:r w:rsidR="00B00865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00865" w:rsidRPr="00B00865">
              <w:rPr>
                <w:rFonts w:ascii="Roboto Light" w:hAnsi="Roboto Light" w:cs="Century Gothic"/>
                <w:color w:val="7F7F7F"/>
                <w:sz w:val="20"/>
                <w:szCs w:val="20"/>
              </w:rPr>
              <w:t>_____________________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D50B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1D4FF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17DA" w14:textId="77777777" w:rsidR="00E5718A" w:rsidRPr="00B00865" w:rsidRDefault="00E5718A" w:rsidP="004249F7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2064FBF" w14:textId="77777777" w:rsidR="00E5718A" w:rsidRPr="00B00865" w:rsidRDefault="00E5718A" w:rsidP="00B418C6">
      <w:pPr>
        <w:autoSpaceDE w:val="0"/>
        <w:spacing w:line="276" w:lineRule="auto"/>
        <w:rPr>
          <w:rFonts w:ascii="Roboto" w:hAnsi="Roboto" w:cs="Century Gothic"/>
          <w:b/>
          <w:bCs/>
          <w:color w:val="000000" w:themeColor="text1"/>
          <w:sz w:val="20"/>
          <w:szCs w:val="20"/>
        </w:rPr>
      </w:pPr>
    </w:p>
    <w:p w14:paraId="472E0B1C" w14:textId="77777777" w:rsidR="00A917BE" w:rsidRPr="00B00865" w:rsidRDefault="00A917BE" w:rsidP="00B00865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color w:val="000000" w:themeColor="text1"/>
          <w:sz w:val="20"/>
          <w:szCs w:val="20"/>
        </w:rPr>
        <w:t>Il rifiuto delle vaccinazioni obbligatorie ai sensi della L. 119/2017 prevede l’avvio del percorso formale di recupero vaccinale con le modalità regolate dal Decreto Regione Lombardia n.11176 del 15/9/2017.</w:t>
      </w:r>
    </w:p>
    <w:p w14:paraId="4C6D0EE7" w14:textId="77777777" w:rsidR="00E5718A" w:rsidRPr="00B00865" w:rsidRDefault="00E5718A" w:rsidP="00B00865">
      <w:p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0EE18F09" w14:textId="77777777" w:rsidR="00A917BE" w:rsidRPr="00B00865" w:rsidRDefault="00A917BE" w:rsidP="00B00865">
      <w:pPr>
        <w:autoSpaceDE w:val="0"/>
        <w:spacing w:line="276" w:lineRule="auto"/>
        <w:jc w:val="both"/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</w:p>
    <w:p w14:paraId="7E38FAF2" w14:textId="305D7BC0" w:rsidR="00E5718A" w:rsidRPr="00B00865" w:rsidRDefault="00E5718A" w:rsidP="00B00865">
      <w:pPr>
        <w:tabs>
          <w:tab w:val="left" w:pos="3600"/>
        </w:tabs>
        <w:spacing w:line="276" w:lineRule="auto"/>
        <w:jc w:val="both"/>
        <w:rPr>
          <w:rFonts w:ascii="Roboto Light" w:hAnsi="Roboto Light" w:cs="Century Gothic"/>
          <w:color w:val="7F7F7F" w:themeColor="text1" w:themeTint="80"/>
          <w:sz w:val="20"/>
          <w:szCs w:val="20"/>
        </w:rPr>
      </w:pP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Firma del </w:t>
      </w:r>
      <w:r w:rsidR="004F1846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genitore/</w:t>
      </w:r>
      <w:r w:rsidRPr="00B00865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legale rappresentante</w:t>
      </w:r>
      <w:r w:rsidRPr="00B00865">
        <w:rPr>
          <w:rFonts w:ascii="Roboto Light" w:hAnsi="Roboto Light" w:cs="Century Gothic"/>
          <w:color w:val="000000" w:themeColor="text1"/>
          <w:sz w:val="20"/>
          <w:szCs w:val="20"/>
        </w:rPr>
        <w:t xml:space="preserve"> </w:t>
      </w:r>
      <w:r w:rsidRPr="00B00865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</w:t>
      </w:r>
    </w:p>
    <w:p w14:paraId="6B001C55" w14:textId="77777777" w:rsidR="00E5718A" w:rsidRPr="00B00865" w:rsidRDefault="00E5718A" w:rsidP="00E5718A">
      <w:pPr>
        <w:tabs>
          <w:tab w:val="left" w:pos="3600"/>
        </w:tabs>
        <w:spacing w:line="276" w:lineRule="auto"/>
        <w:rPr>
          <w:rFonts w:ascii="Roboto Light" w:hAnsi="Roboto Light" w:cs="Century Gothic"/>
          <w:color w:val="000000" w:themeColor="text1"/>
          <w:sz w:val="20"/>
          <w:szCs w:val="20"/>
        </w:rPr>
      </w:pPr>
    </w:p>
    <w:p w14:paraId="7E4BE3D5" w14:textId="77777777" w:rsidR="00E5718A" w:rsidRPr="00B00865" w:rsidRDefault="00E5718A" w:rsidP="00E5718A">
      <w:pPr>
        <w:tabs>
          <w:tab w:val="left" w:pos="3600"/>
        </w:tabs>
        <w:spacing w:line="276" w:lineRule="auto"/>
        <w:rPr>
          <w:rFonts w:ascii="Roboto Light" w:hAnsi="Roboto Light" w:cs="Century Gothic"/>
          <w:color w:val="000000" w:themeColor="text1"/>
          <w:sz w:val="20"/>
          <w:szCs w:val="20"/>
        </w:rPr>
      </w:pPr>
    </w:p>
    <w:p w14:paraId="4070656E" w14:textId="77777777" w:rsidR="00E5718A" w:rsidRPr="00B00865" w:rsidRDefault="00E5718A" w:rsidP="00E5718A">
      <w:pPr>
        <w:tabs>
          <w:tab w:val="left" w:pos="3600"/>
        </w:tabs>
        <w:spacing w:line="276" w:lineRule="auto"/>
        <w:rPr>
          <w:rFonts w:ascii="Roboto Thin" w:hAnsi="Roboto Thin" w:cs="Century Gothic"/>
          <w:color w:val="000000" w:themeColor="text1"/>
          <w:sz w:val="20"/>
          <w:szCs w:val="20"/>
        </w:rPr>
      </w:pPr>
      <w:r w:rsidRPr="00B00865">
        <w:rPr>
          <w:rFonts w:ascii="Roboto Thin" w:hAnsi="Roboto Thin" w:cs="Century Gothic"/>
          <w:color w:val="000000" w:themeColor="text1"/>
          <w:sz w:val="20"/>
          <w:szCs w:val="20"/>
        </w:rPr>
        <w:t>_______________________________________________________________________________________________________________</w:t>
      </w:r>
    </w:p>
    <w:p w14:paraId="32EFFAF6" w14:textId="77777777" w:rsidR="002666DB" w:rsidRPr="00B00865" w:rsidRDefault="002666DB" w:rsidP="00B418C6">
      <w:pPr>
        <w:autoSpaceDE w:val="0"/>
        <w:spacing w:line="276" w:lineRule="auto"/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</w:p>
    <w:p w14:paraId="3B7B8C94" w14:textId="77777777" w:rsidR="00A917BE" w:rsidRPr="00B00865" w:rsidRDefault="00E5718A" w:rsidP="00E5718A">
      <w:pPr>
        <w:autoSpaceDE w:val="0"/>
        <w:jc w:val="both"/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  <w:r w:rsidRPr="00B00865"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  <w:t>Informativa</w:t>
      </w:r>
    </w:p>
    <w:p w14:paraId="0DCCE21C" w14:textId="77777777" w:rsidR="00E5718A" w:rsidRPr="00B00865" w:rsidRDefault="00E5718A" w:rsidP="00E5718A">
      <w:pPr>
        <w:autoSpaceDE w:val="0"/>
        <w:jc w:val="both"/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</w:p>
    <w:p w14:paraId="080B0592" w14:textId="77777777" w:rsidR="00A917BE" w:rsidRPr="00B00865" w:rsidRDefault="00A917BE" w:rsidP="00B00865">
      <w:pPr>
        <w:autoSpaceDE w:val="0"/>
        <w:jc w:val="both"/>
        <w:rPr>
          <w:rFonts w:ascii="Roboto" w:hAnsi="Roboto"/>
          <w:color w:val="000000" w:themeColor="text1"/>
          <w:sz w:val="16"/>
          <w:szCs w:val="16"/>
        </w:rPr>
      </w:pPr>
      <w:r w:rsidRPr="00B00865">
        <w:rPr>
          <w:rFonts w:ascii="Roboto" w:hAnsi="Roboto" w:cs="Century Gothic"/>
          <w:color w:val="000000" w:themeColor="text1"/>
          <w:sz w:val="16"/>
          <w:szCs w:val="16"/>
        </w:rPr>
        <w:t>Io sottoscritto dichiaro di aver fornito informazioni sulla/</w:t>
      </w:r>
      <w:r w:rsidR="002666DB" w:rsidRPr="00B00865">
        <w:rPr>
          <w:rFonts w:ascii="Roboto" w:hAnsi="Roboto" w:cs="Century Gothic"/>
          <w:color w:val="000000" w:themeColor="text1"/>
          <w:sz w:val="16"/>
          <w:szCs w:val="16"/>
        </w:rPr>
        <w:t>e vaccinazione</w:t>
      </w:r>
      <w:r w:rsidRPr="00B00865">
        <w:rPr>
          <w:rFonts w:ascii="Roboto" w:hAnsi="Roboto" w:cs="Century Gothic"/>
          <w:color w:val="000000" w:themeColor="text1"/>
          <w:sz w:val="16"/>
          <w:szCs w:val="16"/>
        </w:rPr>
        <w:t>/</w:t>
      </w:r>
      <w:r w:rsidR="00D34602" w:rsidRPr="00B00865">
        <w:rPr>
          <w:rFonts w:ascii="Roboto" w:hAnsi="Roboto" w:cs="Century Gothic"/>
          <w:color w:val="000000" w:themeColor="text1"/>
          <w:sz w:val="16"/>
          <w:szCs w:val="16"/>
        </w:rPr>
        <w:t>i accettata</w:t>
      </w:r>
      <w:r w:rsidRPr="00B00865">
        <w:rPr>
          <w:rFonts w:ascii="Roboto" w:hAnsi="Roboto" w:cs="Century Gothic"/>
          <w:color w:val="000000" w:themeColor="text1"/>
          <w:sz w:val="16"/>
          <w:szCs w:val="16"/>
        </w:rPr>
        <w:t>/e dal vaccinando</w:t>
      </w:r>
      <w:r w:rsidR="002666DB" w:rsidRPr="00B00865">
        <w:rPr>
          <w:rFonts w:ascii="Roboto" w:hAnsi="Roboto" w:cs="Century Gothic"/>
          <w:color w:val="000000" w:themeColor="text1"/>
          <w:sz w:val="16"/>
          <w:szCs w:val="16"/>
        </w:rPr>
        <w:t xml:space="preserve">. </w:t>
      </w:r>
      <w:r w:rsidRPr="00B00865">
        <w:rPr>
          <w:rFonts w:ascii="Roboto" w:hAnsi="Roboto" w:cs="Century Gothic"/>
          <w:color w:val="000000" w:themeColor="text1"/>
          <w:sz w:val="16"/>
          <w:szCs w:val="16"/>
        </w:rPr>
        <w:t xml:space="preserve">Per la/le vaccinazione/a proposta/e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</w:t>
      </w:r>
      <w:r w:rsidR="002666DB" w:rsidRPr="00B00865">
        <w:rPr>
          <w:rFonts w:ascii="Roboto" w:hAnsi="Roboto" w:cs="Century Gothic"/>
          <w:color w:val="000000" w:themeColor="text1"/>
          <w:sz w:val="16"/>
          <w:szCs w:val="16"/>
        </w:rPr>
        <w:t>gravi alle</w:t>
      </w:r>
      <w:r w:rsidRPr="00B00865">
        <w:rPr>
          <w:rFonts w:ascii="Roboto" w:hAnsi="Roboto" w:cs="Century Gothic"/>
          <w:color w:val="000000" w:themeColor="text1"/>
          <w:sz w:val="16"/>
          <w:szCs w:val="16"/>
        </w:rPr>
        <w:t xml:space="preserve"> vaccinazioni obbligatorie.</w:t>
      </w:r>
      <w:r w:rsidR="00D34602" w:rsidRPr="00B00865">
        <w:rPr>
          <w:rFonts w:ascii="Roboto" w:hAnsi="Roboto"/>
          <w:color w:val="000000" w:themeColor="text1"/>
          <w:sz w:val="16"/>
          <w:szCs w:val="16"/>
        </w:rPr>
        <w:t xml:space="preserve"> </w:t>
      </w:r>
      <w:r w:rsidRPr="00B00865">
        <w:rPr>
          <w:rFonts w:ascii="Roboto" w:hAnsi="Roboto" w:cs="Century Gothic"/>
          <w:color w:val="000000" w:themeColor="text1"/>
          <w:sz w:val="16"/>
          <w:szCs w:val="16"/>
        </w:rPr>
        <w:t xml:space="preserve">Ho inoltre verificato che le informazioni fornite sono state recepite con soddisfazione dall’utente. </w:t>
      </w:r>
    </w:p>
    <w:p w14:paraId="29E16AC3" w14:textId="77777777" w:rsidR="00A917BE" w:rsidRPr="00B00865" w:rsidRDefault="00A917BE" w:rsidP="00B418C6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</w:p>
    <w:p w14:paraId="47C98192" w14:textId="77777777" w:rsidR="00A917BE" w:rsidRPr="00B00865" w:rsidRDefault="00A917BE" w:rsidP="00B418C6">
      <w:pPr>
        <w:autoSpaceDE w:val="0"/>
        <w:spacing w:line="276" w:lineRule="auto"/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</w:p>
    <w:p w14:paraId="187CA9DD" w14:textId="77777777" w:rsidR="00E5718A" w:rsidRPr="00B00865" w:rsidRDefault="00E5718A" w:rsidP="00B418C6">
      <w:pPr>
        <w:autoSpaceDE w:val="0"/>
        <w:spacing w:line="276" w:lineRule="auto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</w:p>
    <w:p w14:paraId="17E92B16" w14:textId="77777777" w:rsidR="00CD3912" w:rsidRPr="006B5949" w:rsidRDefault="00CD3912" w:rsidP="00CD3912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CD3912">
        <w:rPr>
          <w:rFonts w:ascii="Roboto" w:hAnsi="Roboto"/>
          <w:color w:val="000000"/>
          <w:sz w:val="20"/>
          <w:szCs w:val="20"/>
        </w:rPr>
        <w:t xml:space="preserve">CENTRO VACCINALE DI </w:t>
      </w:r>
      <w:r w:rsidRPr="00CD3912">
        <w:rPr>
          <w:rFonts w:ascii="Roboto Light" w:hAnsi="Roboto Light" w:cs="Century Gothic"/>
          <w:color w:val="7F7F7F"/>
          <w:sz w:val="20"/>
          <w:szCs w:val="20"/>
        </w:rPr>
        <w:t>__________________________________________________</w:t>
      </w:r>
    </w:p>
    <w:p w14:paraId="6726B70B" w14:textId="77777777" w:rsidR="00CD3912" w:rsidRDefault="00CD3912" w:rsidP="00CD3912">
      <w:pPr>
        <w:spacing w:line="276" w:lineRule="auto"/>
        <w:rPr>
          <w:rFonts w:ascii="Roboto" w:hAnsi="Roboto" w:cs="Century Gothic"/>
          <w:color w:val="1D4964"/>
          <w:sz w:val="20"/>
          <w:szCs w:val="20"/>
        </w:rPr>
      </w:pPr>
      <w:r w:rsidRPr="00CD3912">
        <w:rPr>
          <w:rFonts w:ascii="Roboto" w:hAnsi="Roboto" w:cs="Century Gothic"/>
          <w:color w:val="000000"/>
          <w:sz w:val="20"/>
          <w:szCs w:val="20"/>
        </w:rPr>
        <w:t>Data</w:t>
      </w:r>
      <w:r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Pr="00CD3912">
        <w:rPr>
          <w:rFonts w:ascii="Roboto Light" w:hAnsi="Roboto Light" w:cs="Century Gothic"/>
          <w:color w:val="7F7F7F"/>
          <w:sz w:val="20"/>
          <w:szCs w:val="20"/>
        </w:rPr>
        <w:t>___</w:t>
      </w:r>
      <w:r w:rsidRPr="00CD3912">
        <w:rPr>
          <w:rFonts w:ascii="Roboto" w:hAnsi="Roboto" w:cs="Century Gothic"/>
          <w:color w:val="000000"/>
          <w:sz w:val="20"/>
          <w:szCs w:val="20"/>
        </w:rPr>
        <w:t>/</w:t>
      </w:r>
      <w:r w:rsidRPr="00CD3912">
        <w:rPr>
          <w:rFonts w:ascii="Roboto Light" w:hAnsi="Roboto Light" w:cs="Century Gothic"/>
          <w:color w:val="7F7F7F"/>
          <w:sz w:val="20"/>
          <w:szCs w:val="20"/>
        </w:rPr>
        <w:t>___</w:t>
      </w:r>
      <w:r w:rsidRPr="00CD3912">
        <w:rPr>
          <w:rFonts w:ascii="Roboto" w:hAnsi="Roboto" w:cs="Century Gothic"/>
          <w:color w:val="000000"/>
          <w:sz w:val="20"/>
          <w:szCs w:val="20"/>
        </w:rPr>
        <w:t>/</w:t>
      </w:r>
      <w:r w:rsidRPr="00CD3912">
        <w:rPr>
          <w:rFonts w:ascii="Roboto Light" w:hAnsi="Roboto Light" w:cs="Century Gothic"/>
          <w:color w:val="7F7F7F"/>
          <w:sz w:val="20"/>
          <w:szCs w:val="20"/>
        </w:rPr>
        <w:t>_______</w:t>
      </w:r>
    </w:p>
    <w:p w14:paraId="534908D9" w14:textId="77777777" w:rsidR="00CD3912" w:rsidRDefault="00CD3912" w:rsidP="00CD3912">
      <w:pPr>
        <w:spacing w:line="276" w:lineRule="auto"/>
        <w:rPr>
          <w:rFonts w:ascii="Roboto" w:hAnsi="Roboto" w:cs="Century Gothic"/>
          <w:color w:val="1D4964"/>
          <w:sz w:val="20"/>
          <w:szCs w:val="20"/>
        </w:rPr>
      </w:pPr>
    </w:p>
    <w:p w14:paraId="33E53D3B" w14:textId="77777777" w:rsidR="00CD3912" w:rsidRPr="00D626DF" w:rsidRDefault="00CD3912" w:rsidP="00CD3912">
      <w:pPr>
        <w:spacing w:line="276" w:lineRule="auto"/>
        <w:rPr>
          <w:rFonts w:ascii="Roboto" w:hAnsi="Roboto"/>
          <w:color w:val="1D4964"/>
          <w:sz w:val="20"/>
          <w:szCs w:val="20"/>
        </w:rPr>
      </w:pPr>
    </w:p>
    <w:p w14:paraId="7C6AD673" w14:textId="77777777" w:rsidR="00CD3912" w:rsidRPr="006B5949" w:rsidRDefault="00CD3912" w:rsidP="00CD3912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1D4964"/>
          <w:sz w:val="20"/>
          <w:szCs w:val="20"/>
        </w:rPr>
      </w:pPr>
      <w:r w:rsidRPr="00CD3912">
        <w:rPr>
          <w:rFonts w:ascii="Roboto" w:hAnsi="Roboto"/>
          <w:b/>
          <w:bCs/>
          <w:color w:val="000000"/>
          <w:sz w:val="20"/>
          <w:szCs w:val="20"/>
        </w:rPr>
        <w:t>Timbro e Firma dell’operatore sanitario</w:t>
      </w:r>
      <w:r w:rsidRPr="00CD3912">
        <w:rPr>
          <w:rFonts w:ascii="Roboto Light" w:hAnsi="Roboto Light" w:cs="Century Gothic"/>
          <w:color w:val="7F7F7F"/>
          <w:sz w:val="20"/>
          <w:szCs w:val="20"/>
        </w:rPr>
        <w:t>__________________________________________________________</w:t>
      </w:r>
    </w:p>
    <w:p w14:paraId="01F4E0A6" w14:textId="77777777" w:rsidR="001578C9" w:rsidRPr="00D34602" w:rsidRDefault="001578C9" w:rsidP="001578C9">
      <w:pPr>
        <w:jc w:val="center"/>
        <w:rPr>
          <w:sz w:val="16"/>
          <w:szCs w:val="16"/>
        </w:rPr>
      </w:pPr>
    </w:p>
    <w:sectPr w:rsidR="001578C9" w:rsidRPr="00D34602" w:rsidSect="00475CA8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0333" w14:textId="77777777" w:rsidR="00475CA8" w:rsidRDefault="00475CA8">
      <w:r>
        <w:separator/>
      </w:r>
    </w:p>
  </w:endnote>
  <w:endnote w:type="continuationSeparator" w:id="0">
    <w:p w14:paraId="12FE07D8" w14:textId="77777777" w:rsidR="00475CA8" w:rsidRDefault="0047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65D0" w14:textId="77777777" w:rsidR="0016577C" w:rsidRDefault="0016577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913AF82" w14:textId="77777777" w:rsidR="0016577C" w:rsidRDefault="0016577C" w:rsidP="001657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0CD" w14:textId="6395BC88" w:rsidR="0016577C" w:rsidRPr="00D260EC" w:rsidRDefault="0016577C">
    <w:pPr>
      <w:pStyle w:val="Pidipagina"/>
      <w:framePr w:wrap="none" w:vAnchor="text" w:hAnchor="margin" w:xAlign="right" w:y="1"/>
      <w:rPr>
        <w:rStyle w:val="Numeropagina"/>
        <w:rFonts w:ascii="Century Gothic" w:hAnsi="Century Gothic"/>
        <w:color w:val="808080"/>
        <w:sz w:val="16"/>
        <w:szCs w:val="16"/>
      </w:rPr>
    </w:pPr>
    <w:r w:rsidRPr="00D260EC">
      <w:rPr>
        <w:rStyle w:val="Numeropagina"/>
        <w:rFonts w:ascii="Century Gothic" w:hAnsi="Century Gothic"/>
        <w:color w:val="808080"/>
        <w:sz w:val="16"/>
        <w:szCs w:val="16"/>
      </w:rPr>
      <w:fldChar w:fldCharType="begin"/>
    </w:r>
    <w:r w:rsidRPr="00D260EC">
      <w:rPr>
        <w:rStyle w:val="Numeropagina"/>
        <w:rFonts w:ascii="Century Gothic" w:hAnsi="Century Gothic"/>
        <w:color w:val="808080"/>
        <w:sz w:val="16"/>
        <w:szCs w:val="16"/>
      </w:rPr>
      <w:instrText xml:space="preserve"> PAGE </w:instrText>
    </w:r>
    <w:r w:rsidRPr="00D260EC">
      <w:rPr>
        <w:rStyle w:val="Numeropagina"/>
        <w:rFonts w:ascii="Century Gothic" w:hAnsi="Century Gothic"/>
        <w:color w:val="808080"/>
        <w:sz w:val="16"/>
        <w:szCs w:val="16"/>
      </w:rPr>
      <w:fldChar w:fldCharType="separate"/>
    </w:r>
    <w:r w:rsidRPr="00D260EC">
      <w:rPr>
        <w:rStyle w:val="Numeropagina"/>
        <w:rFonts w:ascii="Century Gothic" w:hAnsi="Century Gothic"/>
        <w:noProof/>
        <w:color w:val="808080"/>
        <w:sz w:val="16"/>
        <w:szCs w:val="16"/>
      </w:rPr>
      <w:t>2</w:t>
    </w:r>
    <w:r w:rsidRPr="00D260EC">
      <w:rPr>
        <w:rStyle w:val="Numeropagina"/>
        <w:rFonts w:ascii="Century Gothic" w:hAnsi="Century Gothic"/>
        <w:color w:val="808080"/>
        <w:sz w:val="16"/>
        <w:szCs w:val="16"/>
      </w:rPr>
      <w:fldChar w:fldCharType="end"/>
    </w:r>
    <w:r w:rsidR="00F364FD">
      <w:rPr>
        <w:rStyle w:val="Numeropagina"/>
        <w:rFonts w:ascii="Century Gothic" w:hAnsi="Century Gothic"/>
        <w:color w:val="808080"/>
        <w:sz w:val="16"/>
        <w:szCs w:val="16"/>
      </w:rPr>
      <w:t xml:space="preserve"> di 2</w:t>
    </w:r>
  </w:p>
  <w:p w14:paraId="1E6243D8" w14:textId="3F9A498B" w:rsidR="00A917BE" w:rsidRPr="00653FC6" w:rsidRDefault="00A917BE" w:rsidP="005A4D3D">
    <w:pPr>
      <w:pStyle w:val="Pidipagina"/>
      <w:rPr>
        <w:color w:val="80808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F556" w14:textId="77777777" w:rsidR="00475CA8" w:rsidRDefault="00475CA8">
      <w:r>
        <w:separator/>
      </w:r>
    </w:p>
  </w:footnote>
  <w:footnote w:type="continuationSeparator" w:id="0">
    <w:p w14:paraId="23750098" w14:textId="77777777" w:rsidR="00475CA8" w:rsidRDefault="0047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998A" w14:textId="2916094B" w:rsidR="00A917BE" w:rsidRPr="00CD3912" w:rsidRDefault="00CD3912" w:rsidP="00442EAA">
    <w:pPr>
      <w:pStyle w:val="Intestazione"/>
      <w:pBdr>
        <w:bottom w:val="single" w:sz="8" w:space="4" w:color="385623"/>
      </w:pBdr>
    </w:pPr>
    <w:r>
      <w:rPr>
        <w:rFonts w:ascii="Titillium Web" w:hAnsi="Titillium Web"/>
        <w:noProof/>
        <w:sz w:val="18"/>
        <w:szCs w:val="18"/>
      </w:rPr>
      <w:drawing>
        <wp:inline distT="0" distB="0" distL="0" distR="0" wp14:anchorId="4D6F4D19" wp14:editId="3993E1F6">
          <wp:extent cx="1445850" cy="428400"/>
          <wp:effectExtent l="0" t="0" r="2540" b="3810"/>
          <wp:docPr id="2071468784" name="Immagine 1" descr="Immagine che contiene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68784" name="Immagine 1" descr="Immagine che contiene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50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2EAA" w:rsidRPr="001D2427">
      <w:rPr>
        <w:rFonts w:ascii="Titillium Web" w:hAnsi="Titillium Web"/>
        <w:sz w:val="18"/>
        <w:szCs w:val="18"/>
      </w:rPr>
      <w:tab/>
    </w:r>
    <w:r w:rsidR="00442EAA" w:rsidRPr="001D2427">
      <w:rPr>
        <w:rFonts w:ascii="Titillium Web" w:hAnsi="Titillium Web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10A4FF0"/>
    <w:name w:val="WW8Num4"/>
    <w:lvl w:ilvl="0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  <w:color w:val="7F7F7F" w:themeColor="text1" w:themeTint="80"/>
        <w:sz w:val="24"/>
        <w:szCs w:val="20"/>
      </w:rPr>
    </w:lvl>
  </w:abstractNum>
  <w:abstractNum w:abstractNumId="4" w15:restartNumberingAfterBreak="0">
    <w:nsid w:val="29BB3481"/>
    <w:multiLevelType w:val="hybridMultilevel"/>
    <w:tmpl w:val="93627DE2"/>
    <w:lvl w:ilvl="0" w:tplc="D55E2912">
      <w:start w:val="1"/>
      <w:numFmt w:val="bullet"/>
      <w:lvlText w:val=""/>
      <w:lvlJc w:val="left"/>
      <w:pPr>
        <w:ind w:left="644" w:hanging="360"/>
      </w:pPr>
      <w:rPr>
        <w:rFonts w:ascii="Wingdings" w:hAnsi="Wingdings" w:cs="Wingdings" w:hint="default"/>
        <w:color w:val="7F7F7F" w:themeColor="text1" w:themeTint="80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C1F6834"/>
    <w:multiLevelType w:val="hybridMultilevel"/>
    <w:tmpl w:val="AEDA9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4856">
    <w:abstractNumId w:val="0"/>
  </w:num>
  <w:num w:numId="2" w16cid:durableId="1526400950">
    <w:abstractNumId w:val="1"/>
  </w:num>
  <w:num w:numId="3" w16cid:durableId="2099211271">
    <w:abstractNumId w:val="2"/>
  </w:num>
  <w:num w:numId="4" w16cid:durableId="595939872">
    <w:abstractNumId w:val="3"/>
  </w:num>
  <w:num w:numId="5" w16cid:durableId="1718115920">
    <w:abstractNumId w:val="4"/>
  </w:num>
  <w:num w:numId="6" w16cid:durableId="1528522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D"/>
    <w:rsid w:val="00030494"/>
    <w:rsid w:val="000B076B"/>
    <w:rsid w:val="001006BB"/>
    <w:rsid w:val="001578C9"/>
    <w:rsid w:val="0016577C"/>
    <w:rsid w:val="001A12AD"/>
    <w:rsid w:val="001A3C92"/>
    <w:rsid w:val="001B514A"/>
    <w:rsid w:val="001E1AEE"/>
    <w:rsid w:val="002160ED"/>
    <w:rsid w:val="002666DB"/>
    <w:rsid w:val="00276938"/>
    <w:rsid w:val="002A74C1"/>
    <w:rsid w:val="003443B0"/>
    <w:rsid w:val="00377E3F"/>
    <w:rsid w:val="003A58D5"/>
    <w:rsid w:val="00410826"/>
    <w:rsid w:val="004249F7"/>
    <w:rsid w:val="00442EAA"/>
    <w:rsid w:val="00475CA8"/>
    <w:rsid w:val="004F1846"/>
    <w:rsid w:val="0057053C"/>
    <w:rsid w:val="005A4D3D"/>
    <w:rsid w:val="005E2921"/>
    <w:rsid w:val="00616430"/>
    <w:rsid w:val="00653FC6"/>
    <w:rsid w:val="006C4AEF"/>
    <w:rsid w:val="006C7308"/>
    <w:rsid w:val="00750276"/>
    <w:rsid w:val="0075433E"/>
    <w:rsid w:val="0076669B"/>
    <w:rsid w:val="007776A6"/>
    <w:rsid w:val="007B5F84"/>
    <w:rsid w:val="007C0B42"/>
    <w:rsid w:val="007D6548"/>
    <w:rsid w:val="009161F2"/>
    <w:rsid w:val="0095210B"/>
    <w:rsid w:val="00960BC7"/>
    <w:rsid w:val="009877E3"/>
    <w:rsid w:val="00995C99"/>
    <w:rsid w:val="00A917BE"/>
    <w:rsid w:val="00B00865"/>
    <w:rsid w:val="00B418C6"/>
    <w:rsid w:val="00B57095"/>
    <w:rsid w:val="00BA1A2A"/>
    <w:rsid w:val="00C32D39"/>
    <w:rsid w:val="00C44279"/>
    <w:rsid w:val="00C5039E"/>
    <w:rsid w:val="00C512F3"/>
    <w:rsid w:val="00C66736"/>
    <w:rsid w:val="00CD12BD"/>
    <w:rsid w:val="00CD3912"/>
    <w:rsid w:val="00D033F8"/>
    <w:rsid w:val="00D260EC"/>
    <w:rsid w:val="00D34602"/>
    <w:rsid w:val="00E5718A"/>
    <w:rsid w:val="00F364FD"/>
    <w:rsid w:val="00F531DD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90E386"/>
  <w15:chartTrackingRefBased/>
  <w15:docId w15:val="{F6318247-D7FC-D944-9EA3-6F95FF35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16577C"/>
  </w:style>
  <w:style w:type="character" w:customStyle="1" w:styleId="PidipaginaCarattere">
    <w:name w:val="Piè di pagina Carattere"/>
    <w:link w:val="Pidipagina"/>
    <w:uiPriority w:val="99"/>
    <w:rsid w:val="00C44279"/>
    <w:rPr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6C4A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4AE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C4AEF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4A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C4AEF"/>
    <w:rPr>
      <w:b/>
      <w:bCs/>
      <w:lang w:eastAsia="zh-CN"/>
    </w:rPr>
  </w:style>
  <w:style w:type="character" w:customStyle="1" w:styleId="IntestazioneCarattere">
    <w:name w:val="Intestazione Carattere"/>
    <w:link w:val="Intestazione"/>
    <w:rsid w:val="00442EA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5F62A286668409AEDAF5594627500" ma:contentTypeVersion="14" ma:contentTypeDescription="Creare un nuovo documento." ma:contentTypeScope="" ma:versionID="2227028a6c800d4fdca4c73b488acb21">
  <xsd:schema xmlns:xsd="http://www.w3.org/2001/XMLSchema" xmlns:xs="http://www.w3.org/2001/XMLSchema" xmlns:p="http://schemas.microsoft.com/office/2006/metadata/properties" xmlns:ns2="23be1182-e948-4ecd-af4e-424afed0af2b" xmlns:ns3="6adb4fb9-9531-4076-b763-e511fe60991c" targetNamespace="http://schemas.microsoft.com/office/2006/metadata/properties" ma:root="true" ma:fieldsID="e55caa8388bafe3a6fe1b39e2453942f" ns2:_="" ns3:_="">
    <xsd:import namespace="23be1182-e948-4ecd-af4e-424afed0af2b"/>
    <xsd:import namespace="6adb4fb9-9531-4076-b763-e511fe60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182-e948-4ecd-af4e-424afed0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9c9e240-62b1-45b5-87c1-18b27c589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4fb9-9531-4076-b763-e511fe6099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64ec9a-b9e2-4a1b-a720-786bf1f3c7a8}" ma:internalName="TaxCatchAll" ma:showField="CatchAllData" ma:web="6adb4fb9-9531-4076-b763-e511fe609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27370-0A7B-4A68-817B-51D771C29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182-e948-4ecd-af4e-424afed0af2b"/>
    <ds:schemaRef ds:uri="6adb4fb9-9531-4076-b763-e511fe609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D4449-8897-4331-A528-09A43D799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subject/>
  <dc:creator>Ufficio Qualità Lab.Analisi</dc:creator>
  <cp:keywords/>
  <cp:lastModifiedBy>Fabiola Sartor</cp:lastModifiedBy>
  <cp:revision>7</cp:revision>
  <cp:lastPrinted>2017-10-16T10:35:00Z</cp:lastPrinted>
  <dcterms:created xsi:type="dcterms:W3CDTF">2024-04-18T12:19:00Z</dcterms:created>
  <dcterms:modified xsi:type="dcterms:W3CDTF">2024-04-18T13:17:00Z</dcterms:modified>
</cp:coreProperties>
</file>