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C64C1" w14:textId="75DB690E" w:rsidR="00494E3E" w:rsidRPr="00074CDF" w:rsidRDefault="00720995" w:rsidP="00494E3E">
      <w:pPr>
        <w:pStyle w:val="Titolo1"/>
        <w:spacing w:before="120"/>
        <w:jc w:val="center"/>
        <w:rPr>
          <w:rFonts w:ascii="Roboto" w:hAnsi="Roboto"/>
          <w:color w:val="000000" w:themeColor="text1"/>
          <w:sz w:val="40"/>
          <w:szCs w:val="40"/>
        </w:rPr>
      </w:pPr>
      <w:r w:rsidRPr="008A3965">
        <w:rPr>
          <w:rFonts w:ascii="Roboto" w:hAnsi="Roboto"/>
          <w:color w:val="000000" w:themeColor="text1"/>
          <w:sz w:val="40"/>
          <w:szCs w:val="40"/>
        </w:rPr>
        <w:t>Scheda anamnestica</w:t>
      </w:r>
    </w:p>
    <w:p w14:paraId="0EA14D79" w14:textId="77777777" w:rsidR="009C55B8" w:rsidRPr="00DB0FA8" w:rsidRDefault="009C55B8" w:rsidP="009C55B8">
      <w:pPr>
        <w:rPr>
          <w:rFonts w:ascii="Century Gothic" w:hAnsi="Century Gothic" w:cs="Century Gothic"/>
          <w:b/>
          <w:sz w:val="18"/>
          <w:szCs w:val="18"/>
        </w:rPr>
      </w:pPr>
    </w:p>
    <w:p w14:paraId="5D25C8F6" w14:textId="77777777" w:rsidR="009C55B8" w:rsidRPr="00D626DF" w:rsidRDefault="009C55B8" w:rsidP="009C55B8">
      <w:pPr>
        <w:spacing w:line="276" w:lineRule="auto"/>
        <w:rPr>
          <w:rFonts w:ascii="Century Gothic" w:hAnsi="Century Gothic" w:cs="Century Gothic"/>
          <w:color w:val="1D4964"/>
          <w:sz w:val="20"/>
          <w:szCs w:val="20"/>
        </w:rPr>
      </w:pPr>
      <w:r w:rsidRPr="008213F9">
        <w:rPr>
          <w:rFonts w:ascii="Roboto" w:hAnsi="Roboto" w:cs="Century Gothic"/>
          <w:b/>
          <w:color w:val="000000" w:themeColor="text1"/>
          <w:sz w:val="20"/>
          <w:szCs w:val="20"/>
        </w:rPr>
        <w:t>Nome e Cognome del vaccinando:</w:t>
      </w:r>
      <w:r w:rsidRPr="008213F9">
        <w:rPr>
          <w:rFonts w:ascii="Century Gothic" w:hAnsi="Century Gothic" w:cs="Century Gothic"/>
          <w:b/>
          <w:color w:val="000000" w:themeColor="text1"/>
          <w:sz w:val="20"/>
          <w:szCs w:val="20"/>
        </w:rPr>
        <w:t xml:space="preserve"> </w:t>
      </w:r>
      <w:r w:rsidRPr="001B0973">
        <w:rPr>
          <w:rFonts w:ascii="Roboto Light" w:hAnsi="Roboto Light" w:cs="Century Gothic"/>
          <w:color w:val="7F7F7F" w:themeColor="text1" w:themeTint="80"/>
          <w:sz w:val="20"/>
          <w:szCs w:val="20"/>
        </w:rPr>
        <w:t>___________________________________________________________________________</w:t>
      </w:r>
    </w:p>
    <w:p w14:paraId="0D9B7371" w14:textId="77777777" w:rsidR="009C55B8" w:rsidRPr="00D626DF" w:rsidRDefault="009C55B8" w:rsidP="009C55B8">
      <w:pPr>
        <w:spacing w:line="276" w:lineRule="auto"/>
        <w:rPr>
          <w:rFonts w:ascii="Roboto" w:hAnsi="Roboto"/>
          <w:color w:val="1D4964"/>
          <w:sz w:val="20"/>
          <w:szCs w:val="20"/>
        </w:rPr>
      </w:pPr>
      <w:r w:rsidRPr="008213F9">
        <w:rPr>
          <w:rFonts w:ascii="Roboto" w:hAnsi="Roboto" w:cs="Century Gothic"/>
          <w:color w:val="000000" w:themeColor="text1"/>
          <w:sz w:val="20"/>
          <w:szCs w:val="20"/>
        </w:rPr>
        <w:t xml:space="preserve">Codice fiscale: </w:t>
      </w:r>
      <w:r w:rsidRPr="001B0973">
        <w:rPr>
          <w:rFonts w:ascii="Roboto Light" w:hAnsi="Roboto Light" w:cs="Century Gothic"/>
          <w:color w:val="7F7F7F" w:themeColor="text1" w:themeTint="80"/>
          <w:sz w:val="20"/>
          <w:szCs w:val="20"/>
        </w:rPr>
        <w:t>________________________________________________</w:t>
      </w:r>
    </w:p>
    <w:p w14:paraId="1FA86303" w14:textId="77777777" w:rsidR="009C55B8" w:rsidRPr="00D626DF" w:rsidRDefault="009C55B8" w:rsidP="009C55B8">
      <w:pPr>
        <w:spacing w:line="276" w:lineRule="auto"/>
        <w:rPr>
          <w:rFonts w:ascii="Roboto" w:hAnsi="Roboto"/>
          <w:color w:val="1D4964"/>
          <w:sz w:val="20"/>
          <w:szCs w:val="20"/>
        </w:rPr>
      </w:pPr>
      <w:r w:rsidRPr="008213F9">
        <w:rPr>
          <w:rFonts w:ascii="Roboto" w:hAnsi="Roboto" w:cs="Century Gothic"/>
          <w:color w:val="000000" w:themeColor="text1"/>
          <w:sz w:val="20"/>
          <w:szCs w:val="20"/>
        </w:rPr>
        <w:t xml:space="preserve">Nato/a </w:t>
      </w:r>
      <w:r w:rsidRPr="001B0973">
        <w:rPr>
          <w:rFonts w:ascii="Roboto Light" w:hAnsi="Roboto Light" w:cs="Century Gothic"/>
          <w:color w:val="7F7F7F" w:themeColor="text1" w:themeTint="80"/>
          <w:sz w:val="20"/>
          <w:szCs w:val="20"/>
        </w:rPr>
        <w:t>________________________________________________________</w:t>
      </w:r>
      <w:r>
        <w:rPr>
          <w:rFonts w:ascii="Roboto Light" w:hAnsi="Roboto Light" w:cs="Century Gothic"/>
          <w:color w:val="5A7483"/>
          <w:sz w:val="20"/>
          <w:szCs w:val="20"/>
        </w:rPr>
        <w:t xml:space="preserve"> </w:t>
      </w:r>
      <w:r w:rsidRPr="008213F9">
        <w:rPr>
          <w:rFonts w:ascii="Roboto" w:hAnsi="Roboto" w:cs="Century Gothic"/>
          <w:color w:val="000000" w:themeColor="text1"/>
          <w:sz w:val="20"/>
          <w:szCs w:val="20"/>
        </w:rPr>
        <w:t>il</w:t>
      </w:r>
      <w:r w:rsidRPr="001B0973">
        <w:rPr>
          <w:rFonts w:ascii="Roboto Light" w:hAnsi="Roboto Light" w:cs="Century Gothic"/>
          <w:color w:val="7F7F7F" w:themeColor="text1" w:themeTint="80"/>
          <w:sz w:val="20"/>
          <w:szCs w:val="20"/>
        </w:rPr>
        <w:t>___</w:t>
      </w:r>
      <w:r w:rsidRPr="008753F6">
        <w:rPr>
          <w:rFonts w:ascii="Roboto" w:hAnsi="Roboto" w:cs="Century Gothic"/>
          <w:color w:val="000000" w:themeColor="text1"/>
          <w:sz w:val="20"/>
          <w:szCs w:val="20"/>
        </w:rPr>
        <w:t>/</w:t>
      </w:r>
      <w:r w:rsidRPr="001B0973">
        <w:rPr>
          <w:rFonts w:ascii="Roboto Light" w:hAnsi="Roboto Light" w:cs="Century Gothic"/>
          <w:color w:val="7F7F7F" w:themeColor="text1" w:themeTint="80"/>
          <w:sz w:val="20"/>
          <w:szCs w:val="20"/>
        </w:rPr>
        <w:t>___</w:t>
      </w:r>
      <w:r w:rsidRPr="008753F6">
        <w:rPr>
          <w:rFonts w:ascii="Roboto" w:hAnsi="Roboto" w:cs="Century Gothic"/>
          <w:color w:val="000000" w:themeColor="text1"/>
          <w:sz w:val="20"/>
          <w:szCs w:val="20"/>
        </w:rPr>
        <w:t>/</w:t>
      </w:r>
      <w:r w:rsidRPr="001B0973">
        <w:rPr>
          <w:rFonts w:ascii="Roboto Light" w:hAnsi="Roboto Light" w:cs="Century Gothic"/>
          <w:color w:val="7F7F7F" w:themeColor="text1" w:themeTint="80"/>
          <w:sz w:val="20"/>
          <w:szCs w:val="20"/>
        </w:rPr>
        <w:t>_______</w:t>
      </w:r>
    </w:p>
    <w:p w14:paraId="04C606C0" w14:textId="77777777" w:rsidR="00092FA7" w:rsidRPr="008A3965" w:rsidRDefault="00092FA7">
      <w:pPr>
        <w:rPr>
          <w:rFonts w:ascii="Roboto" w:hAnsi="Roboto" w:cs="Century Gothic"/>
          <w:b/>
          <w:color w:val="000000" w:themeColor="text1"/>
          <w:sz w:val="18"/>
          <w:szCs w:val="18"/>
        </w:rPr>
      </w:pPr>
    </w:p>
    <w:tbl>
      <w:tblPr>
        <w:tblStyle w:val="Grigliatabella"/>
        <w:tblW w:w="963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1276"/>
        <w:gridCol w:w="1276"/>
      </w:tblGrid>
      <w:tr w:rsidR="008A3965" w:rsidRPr="008A3965" w14:paraId="0C24B8BA" w14:textId="77777777" w:rsidTr="00067267">
        <w:tc>
          <w:tcPr>
            <w:tcW w:w="7083" w:type="dxa"/>
            <w:tcBorders>
              <w:bottom w:val="single" w:sz="2" w:space="0" w:color="AEAAAA" w:themeColor="background2" w:themeShade="BF"/>
            </w:tcBorders>
            <w:vAlign w:val="center"/>
          </w:tcPr>
          <w:p w14:paraId="53686CC7" w14:textId="143B1CC1" w:rsidR="00976595" w:rsidRPr="008A3965" w:rsidRDefault="00976595" w:rsidP="00F13616">
            <w:pPr>
              <w:autoSpaceDE w:val="0"/>
              <w:spacing w:beforeLines="50" w:before="120" w:afterLines="50" w:after="120"/>
              <w:rPr>
                <w:rFonts w:ascii="Roboto" w:eastAsia="Century Gothic" w:hAnsi="Roboto" w:cs="Century Gothic"/>
                <w:color w:val="000000" w:themeColor="text1"/>
                <w:sz w:val="18"/>
                <w:szCs w:val="18"/>
              </w:rPr>
            </w:pPr>
            <w:r w:rsidRPr="008A3965">
              <w:rPr>
                <w:rFonts w:ascii="Roboto" w:eastAsia="Century Gothic" w:hAnsi="Roboto" w:cs="Century Gothic"/>
                <w:b/>
                <w:bCs/>
                <w:color w:val="000000" w:themeColor="text1"/>
                <w:sz w:val="22"/>
                <w:szCs w:val="22"/>
              </w:rPr>
              <w:t>01</w:t>
            </w:r>
            <w:r w:rsidR="00F13616" w:rsidRPr="008A3965">
              <w:rPr>
                <w:rFonts w:ascii="Roboto" w:eastAsia="Century Gothic" w:hAnsi="Roboto" w:cs="Century Gothic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8A3965">
              <w:rPr>
                <w:rFonts w:ascii="Roboto" w:eastAsia="Century Gothic" w:hAnsi="Roboto" w:cs="Century Gothic"/>
                <w:color w:val="000000" w:themeColor="text1"/>
                <w:sz w:val="18"/>
                <w:szCs w:val="18"/>
              </w:rPr>
              <w:t>Attualmente è malato?</w:t>
            </w:r>
          </w:p>
        </w:tc>
        <w:tc>
          <w:tcPr>
            <w:tcW w:w="1276" w:type="dxa"/>
            <w:tcBorders>
              <w:bottom w:val="single" w:sz="2" w:space="0" w:color="AEAAAA"/>
            </w:tcBorders>
            <w:vAlign w:val="center"/>
          </w:tcPr>
          <w:p w14:paraId="6821E07D" w14:textId="3B366626" w:rsidR="00976595" w:rsidRPr="008A3965" w:rsidRDefault="00976595" w:rsidP="00F13616">
            <w:pPr>
              <w:autoSpaceDE w:val="0"/>
              <w:spacing w:beforeLines="50" w:before="120" w:afterLines="50" w:after="120"/>
              <w:jc w:val="right"/>
              <w:rPr>
                <w:rFonts w:ascii="Roboto" w:eastAsia="Century Gothic" w:hAnsi="Roboto" w:cs="Century Gothic"/>
                <w:color w:val="000000" w:themeColor="text1"/>
                <w:sz w:val="18"/>
                <w:szCs w:val="18"/>
              </w:rPr>
            </w:pPr>
            <w:r w:rsidRPr="008A3965">
              <w:rPr>
                <w:rFonts w:ascii="Roboto" w:eastAsia="Century Gothic" w:hAnsi="Roboto" w:cs="Century Gothic"/>
                <w:color w:val="000000" w:themeColor="text1"/>
                <w:sz w:val="18"/>
                <w:szCs w:val="18"/>
              </w:rPr>
              <w:t xml:space="preserve">Sì </w:t>
            </w:r>
            <w:r w:rsidRPr="00427AC6">
              <w:rPr>
                <w:rFonts w:ascii="Wingdings" w:eastAsia="Century Gothic" w:hAnsi="Wingdings" w:cs="Century Gothic"/>
                <w:color w:val="7F7F7F" w:themeColor="text1" w:themeTint="80"/>
              </w:rPr>
              <w:t>¡</w:t>
            </w:r>
            <w:r w:rsidRPr="008A3965">
              <w:rPr>
                <w:rFonts w:ascii="Wingdings" w:eastAsia="Century Gothic" w:hAnsi="Wingdings" w:cs="Century Gothic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bottom w:val="single" w:sz="2" w:space="0" w:color="AEAAAA"/>
            </w:tcBorders>
            <w:vAlign w:val="center"/>
          </w:tcPr>
          <w:p w14:paraId="76ADFF36" w14:textId="3008548F" w:rsidR="00976595" w:rsidRPr="008A3965" w:rsidRDefault="00976595" w:rsidP="00F13616">
            <w:pPr>
              <w:autoSpaceDE w:val="0"/>
              <w:spacing w:beforeLines="50" w:before="120" w:afterLines="50" w:after="120"/>
              <w:jc w:val="right"/>
              <w:rPr>
                <w:rFonts w:ascii="Roboto" w:eastAsia="Century Gothic" w:hAnsi="Roboto" w:cs="Century Gothic"/>
                <w:color w:val="000000" w:themeColor="text1"/>
                <w:sz w:val="18"/>
                <w:szCs w:val="18"/>
              </w:rPr>
            </w:pPr>
            <w:r w:rsidRPr="008A3965">
              <w:rPr>
                <w:rFonts w:ascii="Roboto" w:eastAsia="Century Gothic" w:hAnsi="Roboto" w:cs="Century Gothic"/>
                <w:color w:val="000000" w:themeColor="text1"/>
                <w:sz w:val="18"/>
                <w:szCs w:val="18"/>
              </w:rPr>
              <w:t xml:space="preserve">No </w:t>
            </w:r>
            <w:r w:rsidRPr="00427AC6">
              <w:rPr>
                <w:rFonts w:ascii="Wingdings" w:eastAsia="Century Gothic" w:hAnsi="Wingdings" w:cs="Century Gothic"/>
                <w:color w:val="7F7F7F" w:themeColor="text1" w:themeTint="80"/>
              </w:rPr>
              <w:t>¡</w:t>
            </w:r>
            <w:r w:rsidRPr="008A3965">
              <w:rPr>
                <w:rFonts w:ascii="Wingdings" w:eastAsia="Century Gothic" w:hAnsi="Wingdings" w:cs="Century Gothic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427AC6" w:rsidRPr="008A3965" w14:paraId="0E701404" w14:textId="77777777" w:rsidTr="00067267">
        <w:tc>
          <w:tcPr>
            <w:tcW w:w="7083" w:type="dxa"/>
            <w:tcBorders>
              <w:top w:val="single" w:sz="2" w:space="0" w:color="AEAAAA" w:themeColor="background2" w:themeShade="BF"/>
              <w:bottom w:val="single" w:sz="2" w:space="0" w:color="AEAAAA" w:themeColor="background2" w:themeShade="BF"/>
            </w:tcBorders>
            <w:vAlign w:val="center"/>
          </w:tcPr>
          <w:p w14:paraId="77CF5FA7" w14:textId="5724B9B8" w:rsidR="00427AC6" w:rsidRPr="008A3965" w:rsidRDefault="00427AC6" w:rsidP="00427AC6">
            <w:pPr>
              <w:autoSpaceDE w:val="0"/>
              <w:spacing w:beforeLines="50" w:before="120" w:afterLines="50" w:after="120"/>
              <w:rPr>
                <w:rFonts w:ascii="Roboto" w:eastAsia="Century Gothic" w:hAnsi="Roboto" w:cs="Century Gothic"/>
                <w:color w:val="000000" w:themeColor="text1"/>
                <w:sz w:val="18"/>
                <w:szCs w:val="18"/>
              </w:rPr>
            </w:pPr>
            <w:r w:rsidRPr="008A3965">
              <w:rPr>
                <w:rFonts w:ascii="Roboto" w:eastAsia="Century Gothic" w:hAnsi="Roboto" w:cs="Century Gothic"/>
                <w:b/>
                <w:bCs/>
                <w:color w:val="000000" w:themeColor="text1"/>
                <w:sz w:val="22"/>
                <w:szCs w:val="22"/>
              </w:rPr>
              <w:t>02</w:t>
            </w:r>
            <w:r w:rsidRPr="008A3965">
              <w:rPr>
                <w:rFonts w:ascii="Roboto" w:eastAsia="Century Gothic" w:hAnsi="Roboto" w:cs="Century Gothic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8A3965">
              <w:rPr>
                <w:rFonts w:ascii="Roboto" w:eastAsia="Century Gothic" w:hAnsi="Roboto" w:cs="Century Gothic"/>
                <w:color w:val="000000" w:themeColor="text1"/>
                <w:sz w:val="18"/>
                <w:szCs w:val="18"/>
              </w:rPr>
              <w:t>Ha febbre?</w:t>
            </w:r>
          </w:p>
        </w:tc>
        <w:tc>
          <w:tcPr>
            <w:tcW w:w="1276" w:type="dxa"/>
            <w:tcBorders>
              <w:top w:val="single" w:sz="2" w:space="0" w:color="AEAAAA"/>
              <w:bottom w:val="single" w:sz="2" w:space="0" w:color="AEAAAA"/>
            </w:tcBorders>
            <w:vAlign w:val="center"/>
          </w:tcPr>
          <w:p w14:paraId="699590B0" w14:textId="6A00CCCA" w:rsidR="00427AC6" w:rsidRPr="008A3965" w:rsidRDefault="00427AC6" w:rsidP="00427AC6">
            <w:pPr>
              <w:autoSpaceDE w:val="0"/>
              <w:spacing w:beforeLines="50" w:before="120" w:afterLines="50" w:after="120"/>
              <w:jc w:val="right"/>
              <w:rPr>
                <w:rFonts w:ascii="Roboto" w:eastAsia="Century Gothic" w:hAnsi="Roboto" w:cs="Century Gothic"/>
                <w:color w:val="000000" w:themeColor="text1"/>
                <w:sz w:val="18"/>
                <w:szCs w:val="18"/>
              </w:rPr>
            </w:pPr>
            <w:r w:rsidRPr="008A3965">
              <w:rPr>
                <w:rFonts w:ascii="Roboto" w:eastAsia="Century Gothic" w:hAnsi="Roboto" w:cs="Century Gothic"/>
                <w:color w:val="000000" w:themeColor="text1"/>
                <w:sz w:val="18"/>
                <w:szCs w:val="18"/>
              </w:rPr>
              <w:t xml:space="preserve">Sì </w:t>
            </w:r>
            <w:r w:rsidRPr="00427AC6">
              <w:rPr>
                <w:rFonts w:ascii="Wingdings" w:eastAsia="Century Gothic" w:hAnsi="Wingdings" w:cs="Century Gothic"/>
                <w:color w:val="7F7F7F" w:themeColor="text1" w:themeTint="80"/>
              </w:rPr>
              <w:t>¡</w:t>
            </w:r>
            <w:r w:rsidRPr="008A3965">
              <w:rPr>
                <w:rFonts w:ascii="Wingdings" w:eastAsia="Century Gothic" w:hAnsi="Wingdings" w:cs="Century Gothic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EAAAA"/>
              <w:bottom w:val="single" w:sz="2" w:space="0" w:color="AEAAAA"/>
            </w:tcBorders>
            <w:vAlign w:val="center"/>
          </w:tcPr>
          <w:p w14:paraId="29DC95EB" w14:textId="6AF3CD8F" w:rsidR="00427AC6" w:rsidRPr="008A3965" w:rsidRDefault="00427AC6" w:rsidP="00427AC6">
            <w:pPr>
              <w:autoSpaceDE w:val="0"/>
              <w:spacing w:beforeLines="50" w:before="120" w:afterLines="50" w:after="120"/>
              <w:jc w:val="right"/>
              <w:rPr>
                <w:rFonts w:ascii="Roboto" w:eastAsia="Century Gothic" w:hAnsi="Roboto" w:cs="Century Gothic"/>
                <w:color w:val="000000" w:themeColor="text1"/>
                <w:sz w:val="18"/>
                <w:szCs w:val="18"/>
              </w:rPr>
            </w:pPr>
            <w:r w:rsidRPr="008A3965">
              <w:rPr>
                <w:rFonts w:ascii="Roboto" w:eastAsia="Century Gothic" w:hAnsi="Roboto" w:cs="Century Gothic"/>
                <w:color w:val="000000" w:themeColor="text1"/>
                <w:sz w:val="18"/>
                <w:szCs w:val="18"/>
              </w:rPr>
              <w:t xml:space="preserve">No </w:t>
            </w:r>
            <w:r w:rsidRPr="00427AC6">
              <w:rPr>
                <w:rFonts w:ascii="Wingdings" w:eastAsia="Century Gothic" w:hAnsi="Wingdings" w:cs="Century Gothic"/>
                <w:color w:val="7F7F7F" w:themeColor="text1" w:themeTint="80"/>
              </w:rPr>
              <w:t>¡</w:t>
            </w:r>
            <w:r w:rsidRPr="008A3965">
              <w:rPr>
                <w:rFonts w:ascii="Wingdings" w:eastAsia="Century Gothic" w:hAnsi="Wingdings" w:cs="Century Gothic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427AC6" w:rsidRPr="008A3965" w14:paraId="10ADFD28" w14:textId="77777777" w:rsidTr="00067267">
        <w:tc>
          <w:tcPr>
            <w:tcW w:w="7083" w:type="dxa"/>
            <w:tcBorders>
              <w:top w:val="single" w:sz="2" w:space="0" w:color="AEAAAA" w:themeColor="background2" w:themeShade="BF"/>
              <w:bottom w:val="single" w:sz="2" w:space="0" w:color="AEAAAA" w:themeColor="background2" w:themeShade="BF"/>
            </w:tcBorders>
            <w:vAlign w:val="center"/>
          </w:tcPr>
          <w:p w14:paraId="1704A644" w14:textId="77777777" w:rsidR="00427AC6" w:rsidRPr="008A3965" w:rsidRDefault="00427AC6" w:rsidP="00427AC6">
            <w:pPr>
              <w:autoSpaceDE w:val="0"/>
              <w:spacing w:beforeLines="50" w:before="120" w:afterLines="50" w:after="120"/>
              <w:rPr>
                <w:rFonts w:ascii="Roboto" w:eastAsia="Century Gothic" w:hAnsi="Roboto" w:cs="Century Gothic"/>
                <w:color w:val="000000" w:themeColor="text1"/>
                <w:sz w:val="18"/>
                <w:szCs w:val="18"/>
              </w:rPr>
            </w:pPr>
            <w:r w:rsidRPr="008A3965">
              <w:rPr>
                <w:rFonts w:ascii="Roboto" w:eastAsia="Century Gothic" w:hAnsi="Roboto" w:cs="Century Gothic"/>
                <w:b/>
                <w:bCs/>
                <w:color w:val="000000" w:themeColor="text1"/>
                <w:sz w:val="22"/>
                <w:szCs w:val="22"/>
              </w:rPr>
              <w:t>03</w:t>
            </w:r>
            <w:r w:rsidRPr="008A3965">
              <w:rPr>
                <w:rFonts w:ascii="Roboto" w:eastAsia="Century Gothic" w:hAnsi="Roboto" w:cs="Century Gothic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8A3965">
              <w:rPr>
                <w:rFonts w:ascii="Roboto" w:eastAsia="Century Gothic" w:hAnsi="Roboto" w:cs="Century Gothic"/>
                <w:color w:val="000000" w:themeColor="text1"/>
                <w:sz w:val="18"/>
                <w:szCs w:val="18"/>
              </w:rPr>
              <w:t>Soffre o ha mai sofferto di allergie?</w:t>
            </w:r>
          </w:p>
          <w:p w14:paraId="7CBCA767" w14:textId="4A467B21" w:rsidR="00427AC6" w:rsidRPr="008A3965" w:rsidRDefault="00427AC6" w:rsidP="00427AC6">
            <w:pPr>
              <w:autoSpaceDE w:val="0"/>
              <w:spacing w:beforeLines="50" w:before="120" w:afterLines="50" w:after="120"/>
              <w:rPr>
                <w:rFonts w:ascii="Roboto" w:eastAsia="Century Gothic" w:hAnsi="Roboto" w:cs="Century Gothic"/>
                <w:b/>
                <w:bCs/>
                <w:color w:val="000000" w:themeColor="text1"/>
                <w:sz w:val="18"/>
                <w:szCs w:val="18"/>
              </w:rPr>
            </w:pPr>
            <w:r w:rsidRPr="008A3965">
              <w:rPr>
                <w:rFonts w:ascii="Roboto" w:eastAsia="Century Gothic" w:hAnsi="Roboto" w:cs="Century Gothic"/>
                <w:b/>
                <w:bCs/>
                <w:color w:val="000000" w:themeColor="text1"/>
                <w:sz w:val="18"/>
                <w:szCs w:val="18"/>
              </w:rPr>
              <w:t>Specificare:</w:t>
            </w:r>
          </w:p>
        </w:tc>
        <w:tc>
          <w:tcPr>
            <w:tcW w:w="1276" w:type="dxa"/>
            <w:tcBorders>
              <w:top w:val="single" w:sz="2" w:space="0" w:color="AEAAAA"/>
              <w:bottom w:val="single" w:sz="2" w:space="0" w:color="AEAAAA"/>
            </w:tcBorders>
            <w:vAlign w:val="center"/>
          </w:tcPr>
          <w:p w14:paraId="6C6F2555" w14:textId="4B8EA0AF" w:rsidR="00427AC6" w:rsidRPr="008A3965" w:rsidRDefault="00427AC6" w:rsidP="00427AC6">
            <w:pPr>
              <w:autoSpaceDE w:val="0"/>
              <w:spacing w:beforeLines="50" w:before="120" w:afterLines="50" w:after="120"/>
              <w:jc w:val="right"/>
              <w:rPr>
                <w:rFonts w:ascii="Roboto" w:eastAsia="Century Gothic" w:hAnsi="Roboto" w:cs="Century Gothic"/>
                <w:color w:val="000000" w:themeColor="text1"/>
                <w:sz w:val="18"/>
                <w:szCs w:val="18"/>
              </w:rPr>
            </w:pPr>
            <w:r w:rsidRPr="008A3965">
              <w:rPr>
                <w:rFonts w:ascii="Roboto" w:eastAsia="Century Gothic" w:hAnsi="Roboto" w:cs="Century Gothic"/>
                <w:color w:val="000000" w:themeColor="text1"/>
                <w:sz w:val="18"/>
                <w:szCs w:val="18"/>
              </w:rPr>
              <w:t xml:space="preserve">Sì </w:t>
            </w:r>
            <w:r w:rsidRPr="00427AC6">
              <w:rPr>
                <w:rFonts w:ascii="Wingdings" w:eastAsia="Century Gothic" w:hAnsi="Wingdings" w:cs="Century Gothic"/>
                <w:color w:val="7F7F7F" w:themeColor="text1" w:themeTint="80"/>
              </w:rPr>
              <w:t>¡</w:t>
            </w:r>
            <w:r w:rsidRPr="008A3965">
              <w:rPr>
                <w:rFonts w:ascii="Wingdings" w:eastAsia="Century Gothic" w:hAnsi="Wingdings" w:cs="Century Gothic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EAAAA"/>
              <w:bottom w:val="single" w:sz="2" w:space="0" w:color="AEAAAA"/>
            </w:tcBorders>
            <w:vAlign w:val="center"/>
          </w:tcPr>
          <w:p w14:paraId="7EF824F0" w14:textId="43C6607B" w:rsidR="00427AC6" w:rsidRPr="008A3965" w:rsidRDefault="00427AC6" w:rsidP="00427AC6">
            <w:pPr>
              <w:autoSpaceDE w:val="0"/>
              <w:spacing w:beforeLines="50" w:before="120" w:afterLines="50" w:after="120"/>
              <w:jc w:val="right"/>
              <w:rPr>
                <w:rFonts w:ascii="Roboto" w:eastAsia="Century Gothic" w:hAnsi="Roboto" w:cs="Century Gothic"/>
                <w:color w:val="000000" w:themeColor="text1"/>
                <w:sz w:val="18"/>
                <w:szCs w:val="18"/>
              </w:rPr>
            </w:pPr>
            <w:r w:rsidRPr="008A3965">
              <w:rPr>
                <w:rFonts w:ascii="Roboto" w:eastAsia="Century Gothic" w:hAnsi="Roboto" w:cs="Century Gothic"/>
                <w:color w:val="000000" w:themeColor="text1"/>
                <w:sz w:val="18"/>
                <w:szCs w:val="18"/>
              </w:rPr>
              <w:t xml:space="preserve">No </w:t>
            </w:r>
            <w:r w:rsidRPr="00427AC6">
              <w:rPr>
                <w:rFonts w:ascii="Wingdings" w:eastAsia="Century Gothic" w:hAnsi="Wingdings" w:cs="Century Gothic"/>
                <w:color w:val="7F7F7F" w:themeColor="text1" w:themeTint="80"/>
              </w:rPr>
              <w:t>¡</w:t>
            </w:r>
            <w:r w:rsidRPr="008A3965">
              <w:rPr>
                <w:rFonts w:ascii="Wingdings" w:eastAsia="Century Gothic" w:hAnsi="Wingdings" w:cs="Century Gothic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427AC6" w:rsidRPr="008A3965" w14:paraId="5B6D4F6E" w14:textId="77777777" w:rsidTr="00067267">
        <w:tc>
          <w:tcPr>
            <w:tcW w:w="7083" w:type="dxa"/>
            <w:tcBorders>
              <w:top w:val="single" w:sz="2" w:space="0" w:color="AEAAAA" w:themeColor="background2" w:themeShade="BF"/>
              <w:bottom w:val="single" w:sz="2" w:space="0" w:color="AEAAAA" w:themeColor="background2" w:themeShade="BF"/>
            </w:tcBorders>
            <w:vAlign w:val="center"/>
          </w:tcPr>
          <w:p w14:paraId="7DD5A5A5" w14:textId="0B61E48E" w:rsidR="00427AC6" w:rsidRPr="008A3965" w:rsidRDefault="00427AC6" w:rsidP="00427AC6">
            <w:pPr>
              <w:autoSpaceDE w:val="0"/>
              <w:spacing w:beforeLines="50" w:before="120" w:afterLines="50" w:after="120"/>
              <w:rPr>
                <w:rFonts w:ascii="Roboto" w:eastAsia="Century Gothic" w:hAnsi="Roboto" w:cs="Century Gothic"/>
                <w:color w:val="000000" w:themeColor="text1"/>
                <w:sz w:val="18"/>
                <w:szCs w:val="18"/>
              </w:rPr>
            </w:pPr>
            <w:r w:rsidRPr="008A3965">
              <w:rPr>
                <w:rFonts w:ascii="Roboto" w:eastAsia="Century Gothic" w:hAnsi="Roboto" w:cs="Century Gothic"/>
                <w:b/>
                <w:bCs/>
                <w:color w:val="000000" w:themeColor="text1"/>
                <w:sz w:val="22"/>
                <w:szCs w:val="22"/>
              </w:rPr>
              <w:t>04</w:t>
            </w:r>
            <w:r w:rsidRPr="008A3965">
              <w:rPr>
                <w:rFonts w:ascii="Roboto" w:eastAsia="Century Gothic" w:hAnsi="Roboto" w:cs="Century Gothic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8A3965">
              <w:rPr>
                <w:rFonts w:ascii="Roboto" w:eastAsia="Century Gothic" w:hAnsi="Roboto" w:cs="Century Gothic"/>
                <w:color w:val="000000" w:themeColor="text1"/>
                <w:sz w:val="18"/>
                <w:szCs w:val="18"/>
              </w:rPr>
              <w:t>Ha mai avuto una reazione grave dopo aver ricevuto un vaccino?</w:t>
            </w:r>
          </w:p>
        </w:tc>
        <w:tc>
          <w:tcPr>
            <w:tcW w:w="1276" w:type="dxa"/>
            <w:tcBorders>
              <w:top w:val="single" w:sz="2" w:space="0" w:color="AEAAAA"/>
              <w:bottom w:val="single" w:sz="2" w:space="0" w:color="AEAAAA"/>
            </w:tcBorders>
            <w:vAlign w:val="center"/>
          </w:tcPr>
          <w:p w14:paraId="08409B0A" w14:textId="67FC2EBC" w:rsidR="00427AC6" w:rsidRPr="008A3965" w:rsidRDefault="00427AC6" w:rsidP="00427AC6">
            <w:pPr>
              <w:autoSpaceDE w:val="0"/>
              <w:spacing w:beforeLines="50" w:before="120" w:afterLines="50" w:after="120"/>
              <w:jc w:val="right"/>
              <w:rPr>
                <w:rFonts w:ascii="Roboto" w:eastAsia="Century Gothic" w:hAnsi="Roboto" w:cs="Century Gothic"/>
                <w:color w:val="000000" w:themeColor="text1"/>
                <w:sz w:val="18"/>
                <w:szCs w:val="18"/>
              </w:rPr>
            </w:pPr>
            <w:r w:rsidRPr="008A3965">
              <w:rPr>
                <w:rFonts w:ascii="Roboto" w:eastAsia="Century Gothic" w:hAnsi="Roboto" w:cs="Century Gothic"/>
                <w:color w:val="000000" w:themeColor="text1"/>
                <w:sz w:val="18"/>
                <w:szCs w:val="18"/>
              </w:rPr>
              <w:t xml:space="preserve">Sì </w:t>
            </w:r>
            <w:r w:rsidRPr="00427AC6">
              <w:rPr>
                <w:rFonts w:ascii="Wingdings" w:eastAsia="Century Gothic" w:hAnsi="Wingdings" w:cs="Century Gothic"/>
                <w:color w:val="7F7F7F" w:themeColor="text1" w:themeTint="80"/>
              </w:rPr>
              <w:t>¡</w:t>
            </w:r>
            <w:r w:rsidRPr="008A3965">
              <w:rPr>
                <w:rFonts w:ascii="Wingdings" w:eastAsia="Century Gothic" w:hAnsi="Wingdings" w:cs="Century Gothic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EAAAA"/>
              <w:bottom w:val="single" w:sz="2" w:space="0" w:color="AEAAAA"/>
            </w:tcBorders>
            <w:vAlign w:val="center"/>
          </w:tcPr>
          <w:p w14:paraId="318877EB" w14:textId="3568D5AA" w:rsidR="00427AC6" w:rsidRPr="008A3965" w:rsidRDefault="00427AC6" w:rsidP="00427AC6">
            <w:pPr>
              <w:autoSpaceDE w:val="0"/>
              <w:spacing w:beforeLines="50" w:before="120" w:afterLines="50" w:after="120"/>
              <w:jc w:val="right"/>
              <w:rPr>
                <w:rFonts w:ascii="Roboto" w:eastAsia="Century Gothic" w:hAnsi="Roboto" w:cs="Century Gothic"/>
                <w:color w:val="000000" w:themeColor="text1"/>
                <w:sz w:val="18"/>
                <w:szCs w:val="18"/>
              </w:rPr>
            </w:pPr>
            <w:r w:rsidRPr="008A3965">
              <w:rPr>
                <w:rFonts w:ascii="Roboto" w:eastAsia="Century Gothic" w:hAnsi="Roboto" w:cs="Century Gothic"/>
                <w:color w:val="000000" w:themeColor="text1"/>
                <w:sz w:val="18"/>
                <w:szCs w:val="18"/>
              </w:rPr>
              <w:t xml:space="preserve">No </w:t>
            </w:r>
            <w:r w:rsidRPr="00427AC6">
              <w:rPr>
                <w:rFonts w:ascii="Wingdings" w:eastAsia="Century Gothic" w:hAnsi="Wingdings" w:cs="Century Gothic"/>
                <w:color w:val="7F7F7F" w:themeColor="text1" w:themeTint="80"/>
              </w:rPr>
              <w:t>¡</w:t>
            </w:r>
            <w:r w:rsidRPr="008A3965">
              <w:rPr>
                <w:rFonts w:ascii="Wingdings" w:eastAsia="Century Gothic" w:hAnsi="Wingdings" w:cs="Century Gothic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427AC6" w:rsidRPr="008A3965" w14:paraId="0CFD6DA7" w14:textId="77777777" w:rsidTr="00067267">
        <w:tc>
          <w:tcPr>
            <w:tcW w:w="7083" w:type="dxa"/>
            <w:tcBorders>
              <w:top w:val="single" w:sz="2" w:space="0" w:color="AEAAAA" w:themeColor="background2" w:themeShade="BF"/>
              <w:bottom w:val="single" w:sz="2" w:space="0" w:color="AEAAAA" w:themeColor="background2" w:themeShade="BF"/>
            </w:tcBorders>
            <w:vAlign w:val="center"/>
          </w:tcPr>
          <w:p w14:paraId="1C0104A9" w14:textId="77777777" w:rsidR="00427AC6" w:rsidRPr="008A3965" w:rsidRDefault="00427AC6" w:rsidP="00427AC6">
            <w:pPr>
              <w:autoSpaceDE w:val="0"/>
              <w:spacing w:beforeLines="50" w:before="120" w:afterLines="50" w:after="120"/>
              <w:rPr>
                <w:rFonts w:ascii="Roboto" w:hAnsi="Roboto"/>
                <w:color w:val="000000" w:themeColor="text1"/>
                <w:sz w:val="18"/>
                <w:szCs w:val="18"/>
              </w:rPr>
            </w:pPr>
            <w:r w:rsidRPr="008A3965">
              <w:rPr>
                <w:rFonts w:ascii="Roboto" w:eastAsia="Century Gothic" w:hAnsi="Roboto" w:cs="Century Gothic"/>
                <w:b/>
                <w:bCs/>
                <w:color w:val="000000" w:themeColor="text1"/>
                <w:sz w:val="22"/>
                <w:szCs w:val="22"/>
              </w:rPr>
              <w:t>05</w:t>
            </w:r>
            <w:r w:rsidRPr="008A3965">
              <w:rPr>
                <w:rFonts w:ascii="Roboto" w:eastAsia="Century Gothic" w:hAnsi="Roboto" w:cs="Century Gothic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8A3965">
              <w:rPr>
                <w:rFonts w:ascii="Roboto" w:hAnsi="Roboto"/>
                <w:color w:val="000000" w:themeColor="text1"/>
                <w:sz w:val="18"/>
                <w:szCs w:val="18"/>
              </w:rPr>
              <w:t>Soffre di malattie cardiache o polmonari, asme, malattie renali, diabete, anemia o altre malattie del sangue?</w:t>
            </w:r>
          </w:p>
          <w:p w14:paraId="0B8D1FBB" w14:textId="20C0A42B" w:rsidR="00427AC6" w:rsidRPr="008A3965" w:rsidRDefault="00427AC6" w:rsidP="00427AC6">
            <w:pPr>
              <w:autoSpaceDE w:val="0"/>
              <w:spacing w:beforeLines="50" w:before="120" w:afterLines="50" w:after="120"/>
              <w:rPr>
                <w:rFonts w:ascii="Roboto" w:eastAsia="Century Gothic" w:hAnsi="Roboto" w:cs="Century Gothic"/>
                <w:b/>
                <w:bCs/>
                <w:color w:val="000000" w:themeColor="text1"/>
                <w:sz w:val="18"/>
                <w:szCs w:val="18"/>
              </w:rPr>
            </w:pPr>
            <w:r w:rsidRPr="008A3965">
              <w:rPr>
                <w:rFonts w:ascii="Roboto" w:eastAsia="Century Gothic" w:hAnsi="Roboto" w:cs="Century Gothic"/>
                <w:b/>
                <w:bCs/>
                <w:color w:val="000000" w:themeColor="text1"/>
                <w:sz w:val="18"/>
                <w:szCs w:val="18"/>
              </w:rPr>
              <w:t>Specificare:</w:t>
            </w:r>
          </w:p>
        </w:tc>
        <w:tc>
          <w:tcPr>
            <w:tcW w:w="1276" w:type="dxa"/>
            <w:tcBorders>
              <w:top w:val="single" w:sz="2" w:space="0" w:color="AEAAAA"/>
              <w:bottom w:val="single" w:sz="2" w:space="0" w:color="AEAAAA"/>
            </w:tcBorders>
            <w:vAlign w:val="center"/>
          </w:tcPr>
          <w:p w14:paraId="40070A92" w14:textId="71DFAB3C" w:rsidR="00427AC6" w:rsidRPr="008A3965" w:rsidRDefault="00427AC6" w:rsidP="00427AC6">
            <w:pPr>
              <w:autoSpaceDE w:val="0"/>
              <w:spacing w:beforeLines="50" w:before="120" w:afterLines="50" w:after="120"/>
              <w:jc w:val="right"/>
              <w:rPr>
                <w:rFonts w:ascii="Roboto" w:eastAsia="Century Gothic" w:hAnsi="Roboto" w:cs="Century Gothic"/>
                <w:color w:val="000000" w:themeColor="text1"/>
                <w:sz w:val="18"/>
                <w:szCs w:val="18"/>
              </w:rPr>
            </w:pPr>
            <w:r w:rsidRPr="008A3965">
              <w:rPr>
                <w:rFonts w:ascii="Roboto" w:eastAsia="Century Gothic" w:hAnsi="Roboto" w:cs="Century Gothic"/>
                <w:color w:val="000000" w:themeColor="text1"/>
                <w:sz w:val="18"/>
                <w:szCs w:val="18"/>
              </w:rPr>
              <w:t xml:space="preserve">Sì </w:t>
            </w:r>
            <w:r w:rsidRPr="00427AC6">
              <w:rPr>
                <w:rFonts w:ascii="Wingdings" w:eastAsia="Century Gothic" w:hAnsi="Wingdings" w:cs="Century Gothic"/>
                <w:color w:val="7F7F7F" w:themeColor="text1" w:themeTint="80"/>
              </w:rPr>
              <w:t>¡</w:t>
            </w:r>
            <w:r w:rsidRPr="008A3965">
              <w:rPr>
                <w:rFonts w:ascii="Wingdings" w:eastAsia="Century Gothic" w:hAnsi="Wingdings" w:cs="Century Gothic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EAAAA"/>
              <w:bottom w:val="single" w:sz="2" w:space="0" w:color="AEAAAA"/>
            </w:tcBorders>
            <w:vAlign w:val="center"/>
          </w:tcPr>
          <w:p w14:paraId="692D615F" w14:textId="53F6820B" w:rsidR="00427AC6" w:rsidRPr="008A3965" w:rsidRDefault="00427AC6" w:rsidP="00427AC6">
            <w:pPr>
              <w:autoSpaceDE w:val="0"/>
              <w:spacing w:beforeLines="50" w:before="120" w:afterLines="50" w:after="120"/>
              <w:jc w:val="right"/>
              <w:rPr>
                <w:rFonts w:ascii="Roboto" w:eastAsia="Century Gothic" w:hAnsi="Roboto" w:cs="Century Gothic"/>
                <w:color w:val="000000" w:themeColor="text1"/>
                <w:sz w:val="18"/>
                <w:szCs w:val="18"/>
              </w:rPr>
            </w:pPr>
            <w:r w:rsidRPr="008A3965">
              <w:rPr>
                <w:rFonts w:ascii="Roboto" w:eastAsia="Century Gothic" w:hAnsi="Roboto" w:cs="Century Gothic"/>
                <w:color w:val="000000" w:themeColor="text1"/>
                <w:sz w:val="18"/>
                <w:szCs w:val="18"/>
              </w:rPr>
              <w:t xml:space="preserve">No </w:t>
            </w:r>
            <w:r w:rsidRPr="00427AC6">
              <w:rPr>
                <w:rFonts w:ascii="Wingdings" w:eastAsia="Century Gothic" w:hAnsi="Wingdings" w:cs="Century Gothic"/>
                <w:color w:val="7F7F7F" w:themeColor="text1" w:themeTint="80"/>
              </w:rPr>
              <w:t>¡</w:t>
            </w:r>
            <w:r w:rsidRPr="008A3965">
              <w:rPr>
                <w:rFonts w:ascii="Wingdings" w:eastAsia="Century Gothic" w:hAnsi="Wingdings" w:cs="Century Gothic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427AC6" w:rsidRPr="008A3965" w14:paraId="4675DBB1" w14:textId="77777777" w:rsidTr="00067267">
        <w:tc>
          <w:tcPr>
            <w:tcW w:w="7083" w:type="dxa"/>
            <w:tcBorders>
              <w:top w:val="single" w:sz="2" w:space="0" w:color="AEAAAA" w:themeColor="background2" w:themeShade="BF"/>
              <w:bottom w:val="single" w:sz="2" w:space="0" w:color="AEAAAA" w:themeColor="background2" w:themeShade="BF"/>
            </w:tcBorders>
            <w:vAlign w:val="center"/>
          </w:tcPr>
          <w:p w14:paraId="716467F9" w14:textId="3EB94CCF" w:rsidR="00427AC6" w:rsidRPr="008A3965" w:rsidRDefault="00427AC6" w:rsidP="00427AC6">
            <w:pPr>
              <w:autoSpaceDE w:val="0"/>
              <w:spacing w:beforeLines="50" w:before="120" w:afterLines="50" w:after="120"/>
              <w:rPr>
                <w:rFonts w:ascii="Roboto" w:hAnsi="Roboto"/>
                <w:color w:val="000000" w:themeColor="text1"/>
                <w:sz w:val="18"/>
                <w:szCs w:val="18"/>
              </w:rPr>
            </w:pPr>
            <w:r w:rsidRPr="008A3965">
              <w:rPr>
                <w:rFonts w:ascii="Roboto" w:eastAsia="Century Gothic" w:hAnsi="Roboto" w:cs="Century Gothic"/>
                <w:b/>
                <w:bCs/>
                <w:color w:val="000000" w:themeColor="text1"/>
                <w:sz w:val="22"/>
                <w:szCs w:val="22"/>
              </w:rPr>
              <w:t>06</w:t>
            </w:r>
            <w:r w:rsidRPr="008A3965">
              <w:rPr>
                <w:rFonts w:ascii="Roboto" w:eastAsia="Century Gothic" w:hAnsi="Roboto" w:cs="Century Gothic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8A3965">
              <w:rPr>
                <w:rFonts w:ascii="Roboto" w:hAnsi="Roboto"/>
                <w:color w:val="000000" w:themeColor="text1"/>
                <w:sz w:val="18"/>
                <w:szCs w:val="18"/>
              </w:rPr>
              <w:t>Si trova in una situazione di compromissione del sistema immunitario (ad es: neoplasia, leucemie, linfomi, HIV/AIDS, patologie autoimmunitarie in atto, ...) o è stato soggetto o è previsto un trapianto?</w:t>
            </w:r>
          </w:p>
        </w:tc>
        <w:tc>
          <w:tcPr>
            <w:tcW w:w="1276" w:type="dxa"/>
            <w:tcBorders>
              <w:top w:val="single" w:sz="2" w:space="0" w:color="AEAAAA"/>
              <w:bottom w:val="single" w:sz="2" w:space="0" w:color="AEAAAA"/>
            </w:tcBorders>
            <w:vAlign w:val="center"/>
          </w:tcPr>
          <w:p w14:paraId="33F5A029" w14:textId="63172C1C" w:rsidR="00427AC6" w:rsidRPr="008A3965" w:rsidRDefault="00427AC6" w:rsidP="00427AC6">
            <w:pPr>
              <w:autoSpaceDE w:val="0"/>
              <w:spacing w:beforeLines="50" w:before="120" w:afterLines="50" w:after="120"/>
              <w:jc w:val="right"/>
              <w:rPr>
                <w:rFonts w:ascii="Roboto" w:eastAsia="Century Gothic" w:hAnsi="Roboto" w:cs="Century Gothic"/>
                <w:color w:val="000000" w:themeColor="text1"/>
                <w:sz w:val="18"/>
                <w:szCs w:val="18"/>
              </w:rPr>
            </w:pPr>
            <w:r w:rsidRPr="008A3965">
              <w:rPr>
                <w:rFonts w:ascii="Roboto" w:eastAsia="Century Gothic" w:hAnsi="Roboto" w:cs="Century Gothic"/>
                <w:color w:val="000000" w:themeColor="text1"/>
                <w:sz w:val="18"/>
                <w:szCs w:val="18"/>
              </w:rPr>
              <w:t xml:space="preserve">Sì </w:t>
            </w:r>
            <w:r w:rsidRPr="00427AC6">
              <w:rPr>
                <w:rFonts w:ascii="Wingdings" w:eastAsia="Century Gothic" w:hAnsi="Wingdings" w:cs="Century Gothic"/>
                <w:color w:val="7F7F7F" w:themeColor="text1" w:themeTint="80"/>
              </w:rPr>
              <w:t>¡</w:t>
            </w:r>
            <w:r w:rsidRPr="008A3965">
              <w:rPr>
                <w:rFonts w:ascii="Wingdings" w:eastAsia="Century Gothic" w:hAnsi="Wingdings" w:cs="Century Gothic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EAAAA"/>
              <w:bottom w:val="single" w:sz="2" w:space="0" w:color="AEAAAA"/>
            </w:tcBorders>
            <w:vAlign w:val="center"/>
          </w:tcPr>
          <w:p w14:paraId="710E2387" w14:textId="372110D4" w:rsidR="00427AC6" w:rsidRPr="008A3965" w:rsidRDefault="00427AC6" w:rsidP="00427AC6">
            <w:pPr>
              <w:autoSpaceDE w:val="0"/>
              <w:spacing w:beforeLines="50" w:before="120" w:afterLines="50" w:after="120"/>
              <w:jc w:val="right"/>
              <w:rPr>
                <w:rFonts w:ascii="Roboto" w:eastAsia="Century Gothic" w:hAnsi="Roboto" w:cs="Century Gothic"/>
                <w:color w:val="000000" w:themeColor="text1"/>
                <w:sz w:val="18"/>
                <w:szCs w:val="18"/>
              </w:rPr>
            </w:pPr>
            <w:r w:rsidRPr="008A3965">
              <w:rPr>
                <w:rFonts w:ascii="Roboto" w:eastAsia="Century Gothic" w:hAnsi="Roboto" w:cs="Century Gothic"/>
                <w:color w:val="000000" w:themeColor="text1"/>
                <w:sz w:val="18"/>
                <w:szCs w:val="18"/>
              </w:rPr>
              <w:t xml:space="preserve">No </w:t>
            </w:r>
            <w:r w:rsidRPr="00427AC6">
              <w:rPr>
                <w:rFonts w:ascii="Wingdings" w:eastAsia="Century Gothic" w:hAnsi="Wingdings" w:cs="Century Gothic"/>
                <w:color w:val="7F7F7F" w:themeColor="text1" w:themeTint="80"/>
              </w:rPr>
              <w:t>¡</w:t>
            </w:r>
            <w:r w:rsidRPr="008A3965">
              <w:rPr>
                <w:rFonts w:ascii="Wingdings" w:eastAsia="Century Gothic" w:hAnsi="Wingdings" w:cs="Century Gothic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427AC6" w:rsidRPr="008A3965" w14:paraId="1F593311" w14:textId="77777777" w:rsidTr="00067267">
        <w:tc>
          <w:tcPr>
            <w:tcW w:w="7083" w:type="dxa"/>
            <w:tcBorders>
              <w:top w:val="single" w:sz="2" w:space="0" w:color="AEAAAA" w:themeColor="background2" w:themeShade="BF"/>
              <w:bottom w:val="single" w:sz="2" w:space="0" w:color="AEAAAA" w:themeColor="background2" w:themeShade="BF"/>
            </w:tcBorders>
            <w:vAlign w:val="center"/>
          </w:tcPr>
          <w:p w14:paraId="1F3EF9F3" w14:textId="77777777" w:rsidR="00427AC6" w:rsidRPr="008A3965" w:rsidRDefault="00427AC6" w:rsidP="00427AC6">
            <w:pPr>
              <w:autoSpaceDE w:val="0"/>
              <w:spacing w:beforeLines="50" w:before="120" w:afterLines="50" w:after="120"/>
              <w:rPr>
                <w:rFonts w:ascii="Roboto" w:hAnsi="Roboto"/>
                <w:color w:val="000000" w:themeColor="text1"/>
                <w:sz w:val="18"/>
                <w:szCs w:val="18"/>
              </w:rPr>
            </w:pPr>
            <w:r w:rsidRPr="008A3965">
              <w:rPr>
                <w:rFonts w:ascii="Roboto" w:eastAsia="Century Gothic" w:hAnsi="Roboto" w:cs="Century Gothic"/>
                <w:b/>
                <w:bCs/>
                <w:color w:val="000000" w:themeColor="text1"/>
                <w:sz w:val="22"/>
                <w:szCs w:val="22"/>
              </w:rPr>
              <w:t>07</w:t>
            </w:r>
            <w:r w:rsidRPr="008A3965">
              <w:rPr>
                <w:rFonts w:ascii="Roboto" w:eastAsia="Century Gothic" w:hAnsi="Roboto" w:cs="Century Gothic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8A3965">
              <w:rPr>
                <w:rFonts w:ascii="Roboto" w:hAnsi="Roboto"/>
                <w:color w:val="000000" w:themeColor="text1"/>
                <w:sz w:val="18"/>
                <w:szCs w:val="18"/>
              </w:rPr>
              <w:t>Negli ultimi 3 mesi, ha assunto farmaci che indeboliscono il sistema immunitario (ad es: cortisonici, prednisone od altri steroidi) o farmaci antitumorali, oppure ha subito trattamenti con radiazione?</w:t>
            </w:r>
          </w:p>
          <w:p w14:paraId="3279F37D" w14:textId="113E058C" w:rsidR="00427AC6" w:rsidRPr="008A3965" w:rsidRDefault="00427AC6" w:rsidP="00427AC6">
            <w:pPr>
              <w:autoSpaceDE w:val="0"/>
              <w:spacing w:beforeLines="50" w:before="120" w:afterLines="50" w:after="120"/>
              <w:rPr>
                <w:rFonts w:ascii="Roboto" w:eastAsia="Century Gothic" w:hAnsi="Roboto" w:cs="Century Gothic"/>
                <w:b/>
                <w:bCs/>
                <w:color w:val="000000" w:themeColor="text1"/>
                <w:sz w:val="18"/>
                <w:szCs w:val="18"/>
              </w:rPr>
            </w:pPr>
            <w:r w:rsidRPr="008A3965">
              <w:rPr>
                <w:rFonts w:ascii="Roboto" w:eastAsia="Century Gothic" w:hAnsi="Roboto" w:cs="Century Gothic"/>
                <w:b/>
                <w:bCs/>
                <w:color w:val="000000" w:themeColor="text1"/>
                <w:sz w:val="18"/>
                <w:szCs w:val="18"/>
              </w:rPr>
              <w:t>Specificare:</w:t>
            </w:r>
          </w:p>
        </w:tc>
        <w:tc>
          <w:tcPr>
            <w:tcW w:w="1276" w:type="dxa"/>
            <w:tcBorders>
              <w:top w:val="single" w:sz="2" w:space="0" w:color="AEAAAA"/>
              <w:bottom w:val="single" w:sz="2" w:space="0" w:color="AEAAAA"/>
            </w:tcBorders>
            <w:vAlign w:val="center"/>
          </w:tcPr>
          <w:p w14:paraId="0B7EC241" w14:textId="08F38F6C" w:rsidR="00427AC6" w:rsidRPr="008A3965" w:rsidRDefault="00427AC6" w:rsidP="00427AC6">
            <w:pPr>
              <w:autoSpaceDE w:val="0"/>
              <w:spacing w:beforeLines="50" w:before="120" w:afterLines="50" w:after="120"/>
              <w:jc w:val="right"/>
              <w:rPr>
                <w:rFonts w:ascii="Roboto" w:eastAsia="Century Gothic" w:hAnsi="Roboto" w:cs="Century Gothic"/>
                <w:color w:val="000000" w:themeColor="text1"/>
                <w:sz w:val="18"/>
                <w:szCs w:val="18"/>
              </w:rPr>
            </w:pPr>
            <w:r w:rsidRPr="008A3965">
              <w:rPr>
                <w:rFonts w:ascii="Roboto" w:eastAsia="Century Gothic" w:hAnsi="Roboto" w:cs="Century Gothic"/>
                <w:color w:val="000000" w:themeColor="text1"/>
                <w:sz w:val="18"/>
                <w:szCs w:val="18"/>
              </w:rPr>
              <w:t xml:space="preserve">Sì </w:t>
            </w:r>
            <w:r w:rsidRPr="00427AC6">
              <w:rPr>
                <w:rFonts w:ascii="Wingdings" w:eastAsia="Century Gothic" w:hAnsi="Wingdings" w:cs="Century Gothic"/>
                <w:color w:val="7F7F7F" w:themeColor="text1" w:themeTint="80"/>
              </w:rPr>
              <w:t>¡</w:t>
            </w:r>
            <w:r w:rsidRPr="008A3965">
              <w:rPr>
                <w:rFonts w:ascii="Wingdings" w:eastAsia="Century Gothic" w:hAnsi="Wingdings" w:cs="Century Gothic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EAAAA"/>
              <w:bottom w:val="single" w:sz="2" w:space="0" w:color="AEAAAA"/>
            </w:tcBorders>
            <w:vAlign w:val="center"/>
          </w:tcPr>
          <w:p w14:paraId="18EEE1CD" w14:textId="48060D05" w:rsidR="00427AC6" w:rsidRPr="008A3965" w:rsidRDefault="00427AC6" w:rsidP="00427AC6">
            <w:pPr>
              <w:autoSpaceDE w:val="0"/>
              <w:spacing w:beforeLines="50" w:before="120" w:afterLines="50" w:after="120"/>
              <w:jc w:val="right"/>
              <w:rPr>
                <w:rFonts w:ascii="Roboto" w:eastAsia="Century Gothic" w:hAnsi="Roboto" w:cs="Century Gothic"/>
                <w:color w:val="000000" w:themeColor="text1"/>
                <w:sz w:val="18"/>
                <w:szCs w:val="18"/>
              </w:rPr>
            </w:pPr>
            <w:r w:rsidRPr="008A3965">
              <w:rPr>
                <w:rFonts w:ascii="Roboto" w:eastAsia="Century Gothic" w:hAnsi="Roboto" w:cs="Century Gothic"/>
                <w:color w:val="000000" w:themeColor="text1"/>
                <w:sz w:val="18"/>
                <w:szCs w:val="18"/>
              </w:rPr>
              <w:t xml:space="preserve">No </w:t>
            </w:r>
            <w:r w:rsidRPr="00427AC6">
              <w:rPr>
                <w:rFonts w:ascii="Wingdings" w:eastAsia="Century Gothic" w:hAnsi="Wingdings" w:cs="Century Gothic"/>
                <w:color w:val="7F7F7F" w:themeColor="text1" w:themeTint="80"/>
              </w:rPr>
              <w:t>¡</w:t>
            </w:r>
            <w:r w:rsidRPr="008A3965">
              <w:rPr>
                <w:rFonts w:ascii="Wingdings" w:eastAsia="Century Gothic" w:hAnsi="Wingdings" w:cs="Century Gothic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427AC6" w:rsidRPr="008A3965" w14:paraId="784D6765" w14:textId="77777777" w:rsidTr="00067267">
        <w:tc>
          <w:tcPr>
            <w:tcW w:w="7083" w:type="dxa"/>
            <w:tcBorders>
              <w:top w:val="single" w:sz="2" w:space="0" w:color="AEAAAA" w:themeColor="background2" w:themeShade="BF"/>
              <w:bottom w:val="single" w:sz="2" w:space="0" w:color="AEAAAA" w:themeColor="background2" w:themeShade="BF"/>
            </w:tcBorders>
            <w:vAlign w:val="center"/>
          </w:tcPr>
          <w:p w14:paraId="18F10684" w14:textId="2F075062" w:rsidR="00427AC6" w:rsidRPr="008A3965" w:rsidRDefault="00427AC6" w:rsidP="00427AC6">
            <w:pPr>
              <w:autoSpaceDE w:val="0"/>
              <w:spacing w:beforeLines="50" w:before="120" w:afterLines="50" w:after="120"/>
              <w:rPr>
                <w:rFonts w:ascii="Roboto" w:eastAsia="Century Gothic" w:hAnsi="Roboto" w:cs="Century Gothic"/>
                <w:b/>
                <w:bCs/>
                <w:color w:val="000000" w:themeColor="text1"/>
                <w:sz w:val="18"/>
                <w:szCs w:val="18"/>
              </w:rPr>
            </w:pPr>
            <w:r w:rsidRPr="008A3965">
              <w:rPr>
                <w:rFonts w:ascii="Roboto" w:eastAsia="Century Gothic" w:hAnsi="Roboto" w:cs="Century Gothic"/>
                <w:b/>
                <w:bCs/>
                <w:color w:val="000000" w:themeColor="text1"/>
                <w:sz w:val="22"/>
                <w:szCs w:val="22"/>
              </w:rPr>
              <w:t>08</w:t>
            </w:r>
            <w:r w:rsidRPr="008A3965">
              <w:rPr>
                <w:rFonts w:ascii="Roboto" w:eastAsia="Century Gothic" w:hAnsi="Roboto" w:cs="Century Gothic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8A3965">
              <w:rPr>
                <w:rFonts w:ascii="Roboto" w:hAnsi="Roboto"/>
                <w:color w:val="000000" w:themeColor="text1"/>
                <w:sz w:val="18"/>
                <w:szCs w:val="18"/>
              </w:rPr>
              <w:t>Durante lo scorso anno, ha ricevuto una trasfusione di sangue o prodotti ematici, oppure le sono stati somministrati immunoglobuline (gamma) o farmaci antivirali?</w:t>
            </w:r>
          </w:p>
        </w:tc>
        <w:tc>
          <w:tcPr>
            <w:tcW w:w="1276" w:type="dxa"/>
            <w:tcBorders>
              <w:top w:val="single" w:sz="2" w:space="0" w:color="AEAAAA"/>
              <w:bottom w:val="single" w:sz="2" w:space="0" w:color="AEAAAA"/>
            </w:tcBorders>
            <w:vAlign w:val="center"/>
          </w:tcPr>
          <w:p w14:paraId="7193ACCC" w14:textId="14212AA2" w:rsidR="00427AC6" w:rsidRPr="008A3965" w:rsidRDefault="00427AC6" w:rsidP="00427AC6">
            <w:pPr>
              <w:autoSpaceDE w:val="0"/>
              <w:spacing w:beforeLines="50" w:before="120" w:afterLines="50" w:after="120"/>
              <w:jc w:val="right"/>
              <w:rPr>
                <w:rFonts w:ascii="Roboto" w:eastAsia="Century Gothic" w:hAnsi="Roboto" w:cs="Century Gothic"/>
                <w:color w:val="000000" w:themeColor="text1"/>
                <w:sz w:val="18"/>
                <w:szCs w:val="18"/>
              </w:rPr>
            </w:pPr>
            <w:r w:rsidRPr="008A3965">
              <w:rPr>
                <w:rFonts w:ascii="Roboto" w:eastAsia="Century Gothic" w:hAnsi="Roboto" w:cs="Century Gothic"/>
                <w:color w:val="000000" w:themeColor="text1"/>
                <w:sz w:val="18"/>
                <w:szCs w:val="18"/>
              </w:rPr>
              <w:t xml:space="preserve">Sì </w:t>
            </w:r>
            <w:r w:rsidRPr="00427AC6">
              <w:rPr>
                <w:rFonts w:ascii="Wingdings" w:eastAsia="Century Gothic" w:hAnsi="Wingdings" w:cs="Century Gothic"/>
                <w:color w:val="7F7F7F" w:themeColor="text1" w:themeTint="80"/>
              </w:rPr>
              <w:t>¡</w:t>
            </w:r>
            <w:r w:rsidRPr="008A3965">
              <w:rPr>
                <w:rFonts w:ascii="Wingdings" w:eastAsia="Century Gothic" w:hAnsi="Wingdings" w:cs="Century Gothic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EAAAA"/>
              <w:bottom w:val="single" w:sz="2" w:space="0" w:color="AEAAAA"/>
            </w:tcBorders>
            <w:vAlign w:val="center"/>
          </w:tcPr>
          <w:p w14:paraId="49590CD0" w14:textId="14BE938B" w:rsidR="00427AC6" w:rsidRPr="008A3965" w:rsidRDefault="00427AC6" w:rsidP="00427AC6">
            <w:pPr>
              <w:autoSpaceDE w:val="0"/>
              <w:spacing w:beforeLines="50" w:before="120" w:afterLines="50" w:after="120"/>
              <w:jc w:val="right"/>
              <w:rPr>
                <w:rFonts w:ascii="Roboto" w:eastAsia="Century Gothic" w:hAnsi="Roboto" w:cs="Century Gothic"/>
                <w:color w:val="000000" w:themeColor="text1"/>
                <w:sz w:val="18"/>
                <w:szCs w:val="18"/>
              </w:rPr>
            </w:pPr>
            <w:r w:rsidRPr="008A3965">
              <w:rPr>
                <w:rFonts w:ascii="Roboto" w:eastAsia="Century Gothic" w:hAnsi="Roboto" w:cs="Century Gothic"/>
                <w:color w:val="000000" w:themeColor="text1"/>
                <w:sz w:val="18"/>
                <w:szCs w:val="18"/>
              </w:rPr>
              <w:t xml:space="preserve">No </w:t>
            </w:r>
            <w:r w:rsidRPr="00427AC6">
              <w:rPr>
                <w:rFonts w:ascii="Wingdings" w:eastAsia="Century Gothic" w:hAnsi="Wingdings" w:cs="Century Gothic"/>
                <w:color w:val="7F7F7F" w:themeColor="text1" w:themeTint="80"/>
              </w:rPr>
              <w:t>¡</w:t>
            </w:r>
            <w:r w:rsidRPr="008A3965">
              <w:rPr>
                <w:rFonts w:ascii="Wingdings" w:eastAsia="Century Gothic" w:hAnsi="Wingdings" w:cs="Century Gothic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427AC6" w:rsidRPr="008A3965" w14:paraId="1454924F" w14:textId="77777777" w:rsidTr="00067267">
        <w:tc>
          <w:tcPr>
            <w:tcW w:w="7083" w:type="dxa"/>
            <w:tcBorders>
              <w:top w:val="single" w:sz="2" w:space="0" w:color="AEAAAA" w:themeColor="background2" w:themeShade="BF"/>
              <w:bottom w:val="single" w:sz="2" w:space="0" w:color="AEAAAA" w:themeColor="background2" w:themeShade="BF"/>
            </w:tcBorders>
            <w:vAlign w:val="center"/>
          </w:tcPr>
          <w:p w14:paraId="4C8473BE" w14:textId="55DD3730" w:rsidR="00427AC6" w:rsidRPr="008A3965" w:rsidRDefault="00427AC6" w:rsidP="00427AC6">
            <w:pPr>
              <w:autoSpaceDE w:val="0"/>
              <w:spacing w:beforeLines="50" w:before="120" w:afterLines="50" w:after="120"/>
              <w:rPr>
                <w:rFonts w:ascii="Roboto" w:eastAsia="Century Gothic" w:hAnsi="Roboto" w:cs="Century Gothic"/>
                <w:b/>
                <w:bCs/>
                <w:color w:val="000000" w:themeColor="text1"/>
                <w:sz w:val="18"/>
                <w:szCs w:val="18"/>
              </w:rPr>
            </w:pPr>
            <w:r w:rsidRPr="008A3965">
              <w:rPr>
                <w:rFonts w:ascii="Roboto" w:eastAsia="Century Gothic" w:hAnsi="Roboto" w:cs="Century Gothic"/>
                <w:b/>
                <w:bCs/>
                <w:color w:val="000000" w:themeColor="text1"/>
                <w:sz w:val="22"/>
                <w:szCs w:val="22"/>
              </w:rPr>
              <w:t>09</w:t>
            </w:r>
            <w:r w:rsidRPr="008A3965">
              <w:rPr>
                <w:rFonts w:ascii="Roboto" w:eastAsia="Century Gothic" w:hAnsi="Roboto" w:cs="Century Gothic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8A3965">
              <w:rPr>
                <w:rFonts w:ascii="Roboto" w:hAnsi="Roboto"/>
                <w:color w:val="000000" w:themeColor="text1"/>
                <w:sz w:val="18"/>
                <w:szCs w:val="18"/>
              </w:rPr>
              <w:t>Ha avuto attacchi di convulsioni o qualche problema al cervello o al sistema nervoso?</w:t>
            </w:r>
          </w:p>
        </w:tc>
        <w:tc>
          <w:tcPr>
            <w:tcW w:w="1276" w:type="dxa"/>
            <w:tcBorders>
              <w:top w:val="single" w:sz="2" w:space="0" w:color="AEAAAA"/>
              <w:bottom w:val="single" w:sz="2" w:space="0" w:color="AEAAAA"/>
            </w:tcBorders>
            <w:vAlign w:val="center"/>
          </w:tcPr>
          <w:p w14:paraId="10592900" w14:textId="527C037B" w:rsidR="00427AC6" w:rsidRPr="008A3965" w:rsidRDefault="00427AC6" w:rsidP="00427AC6">
            <w:pPr>
              <w:autoSpaceDE w:val="0"/>
              <w:spacing w:beforeLines="50" w:before="120" w:afterLines="50" w:after="120"/>
              <w:jc w:val="right"/>
              <w:rPr>
                <w:rFonts w:ascii="Roboto" w:eastAsia="Century Gothic" w:hAnsi="Roboto" w:cs="Century Gothic"/>
                <w:color w:val="000000" w:themeColor="text1"/>
                <w:sz w:val="18"/>
                <w:szCs w:val="18"/>
              </w:rPr>
            </w:pPr>
            <w:r w:rsidRPr="008A3965">
              <w:rPr>
                <w:rFonts w:ascii="Roboto" w:eastAsia="Century Gothic" w:hAnsi="Roboto" w:cs="Century Gothic"/>
                <w:color w:val="000000" w:themeColor="text1"/>
                <w:sz w:val="18"/>
                <w:szCs w:val="18"/>
              </w:rPr>
              <w:t xml:space="preserve">Sì </w:t>
            </w:r>
            <w:r w:rsidRPr="00427AC6">
              <w:rPr>
                <w:rFonts w:ascii="Wingdings" w:eastAsia="Century Gothic" w:hAnsi="Wingdings" w:cs="Century Gothic"/>
                <w:color w:val="7F7F7F" w:themeColor="text1" w:themeTint="80"/>
              </w:rPr>
              <w:t>¡</w:t>
            </w:r>
            <w:r w:rsidRPr="008A3965">
              <w:rPr>
                <w:rFonts w:ascii="Wingdings" w:eastAsia="Century Gothic" w:hAnsi="Wingdings" w:cs="Century Gothic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EAAAA"/>
              <w:bottom w:val="single" w:sz="2" w:space="0" w:color="AEAAAA"/>
            </w:tcBorders>
            <w:vAlign w:val="center"/>
          </w:tcPr>
          <w:p w14:paraId="4786AAD5" w14:textId="284D8EA8" w:rsidR="00427AC6" w:rsidRPr="008A3965" w:rsidRDefault="00427AC6" w:rsidP="00427AC6">
            <w:pPr>
              <w:autoSpaceDE w:val="0"/>
              <w:spacing w:beforeLines="50" w:before="120" w:afterLines="50" w:after="120"/>
              <w:jc w:val="right"/>
              <w:rPr>
                <w:rFonts w:ascii="Roboto" w:eastAsia="Century Gothic" w:hAnsi="Roboto" w:cs="Century Gothic"/>
                <w:color w:val="000000" w:themeColor="text1"/>
                <w:sz w:val="18"/>
                <w:szCs w:val="18"/>
              </w:rPr>
            </w:pPr>
            <w:r w:rsidRPr="008A3965">
              <w:rPr>
                <w:rFonts w:ascii="Roboto" w:eastAsia="Century Gothic" w:hAnsi="Roboto" w:cs="Century Gothic"/>
                <w:color w:val="000000" w:themeColor="text1"/>
                <w:sz w:val="18"/>
                <w:szCs w:val="18"/>
              </w:rPr>
              <w:t xml:space="preserve">No </w:t>
            </w:r>
            <w:r w:rsidRPr="00427AC6">
              <w:rPr>
                <w:rFonts w:ascii="Wingdings" w:eastAsia="Century Gothic" w:hAnsi="Wingdings" w:cs="Century Gothic"/>
                <w:color w:val="7F7F7F" w:themeColor="text1" w:themeTint="80"/>
              </w:rPr>
              <w:t>¡</w:t>
            </w:r>
            <w:r w:rsidRPr="008A3965">
              <w:rPr>
                <w:rFonts w:ascii="Wingdings" w:eastAsia="Century Gothic" w:hAnsi="Wingdings" w:cs="Century Gothic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427AC6" w:rsidRPr="008A3965" w14:paraId="1F0C7C49" w14:textId="77777777" w:rsidTr="00067267">
        <w:tc>
          <w:tcPr>
            <w:tcW w:w="7083" w:type="dxa"/>
            <w:tcBorders>
              <w:top w:val="single" w:sz="2" w:space="0" w:color="AEAAAA" w:themeColor="background2" w:themeShade="BF"/>
              <w:bottom w:val="single" w:sz="2" w:space="0" w:color="AEAAAA" w:themeColor="background2" w:themeShade="BF"/>
            </w:tcBorders>
            <w:vAlign w:val="center"/>
          </w:tcPr>
          <w:p w14:paraId="14B9CE6B" w14:textId="77777777" w:rsidR="00427AC6" w:rsidRPr="008A3965" w:rsidRDefault="00427AC6" w:rsidP="00427AC6">
            <w:pPr>
              <w:autoSpaceDE w:val="0"/>
              <w:spacing w:beforeLines="50" w:before="120" w:afterLines="50" w:after="120"/>
              <w:rPr>
                <w:rFonts w:ascii="Roboto" w:hAnsi="Roboto"/>
                <w:color w:val="000000" w:themeColor="text1"/>
                <w:sz w:val="18"/>
                <w:szCs w:val="18"/>
              </w:rPr>
            </w:pPr>
            <w:r w:rsidRPr="008A3965">
              <w:rPr>
                <w:rFonts w:ascii="Roboto" w:eastAsia="Century Gothic" w:hAnsi="Roboto" w:cs="Century Gothic"/>
                <w:b/>
                <w:bCs/>
                <w:color w:val="000000" w:themeColor="text1"/>
                <w:sz w:val="22"/>
                <w:szCs w:val="22"/>
              </w:rPr>
              <w:t>10</w:t>
            </w:r>
            <w:r w:rsidRPr="008A3965">
              <w:rPr>
                <w:rFonts w:ascii="Roboto" w:eastAsia="Century Gothic" w:hAnsi="Roboto" w:cs="Century Gothic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8A3965">
              <w:rPr>
                <w:rFonts w:ascii="Roboto" w:hAnsi="Roboto"/>
                <w:color w:val="000000" w:themeColor="text1"/>
                <w:sz w:val="18"/>
                <w:szCs w:val="18"/>
              </w:rPr>
              <w:t>Ha ricevuto vaccinazioni nelle ultime 4 settimane?</w:t>
            </w:r>
          </w:p>
          <w:p w14:paraId="506925D8" w14:textId="65362AA2" w:rsidR="00427AC6" w:rsidRPr="008A3965" w:rsidRDefault="00427AC6" w:rsidP="00427AC6">
            <w:pPr>
              <w:autoSpaceDE w:val="0"/>
              <w:spacing w:beforeLines="50" w:before="120" w:afterLines="50" w:after="120"/>
              <w:rPr>
                <w:rFonts w:ascii="Roboto" w:eastAsia="Century Gothic" w:hAnsi="Roboto" w:cs="Century Gothic"/>
                <w:b/>
                <w:bCs/>
                <w:color w:val="000000" w:themeColor="text1"/>
                <w:sz w:val="18"/>
                <w:szCs w:val="18"/>
              </w:rPr>
            </w:pPr>
            <w:r w:rsidRPr="008A3965">
              <w:rPr>
                <w:rFonts w:ascii="Roboto" w:eastAsia="Century Gothic" w:hAnsi="Roboto" w:cs="Century Gothic"/>
                <w:b/>
                <w:bCs/>
                <w:color w:val="000000" w:themeColor="text1"/>
                <w:sz w:val="18"/>
                <w:szCs w:val="18"/>
              </w:rPr>
              <w:t>Specificare:</w:t>
            </w:r>
          </w:p>
        </w:tc>
        <w:tc>
          <w:tcPr>
            <w:tcW w:w="1276" w:type="dxa"/>
            <w:tcBorders>
              <w:top w:val="single" w:sz="2" w:space="0" w:color="AEAAAA"/>
              <w:bottom w:val="single" w:sz="2" w:space="0" w:color="AEAAAA"/>
            </w:tcBorders>
            <w:vAlign w:val="center"/>
          </w:tcPr>
          <w:p w14:paraId="6CDDBFB5" w14:textId="45AF304F" w:rsidR="00427AC6" w:rsidRPr="008A3965" w:rsidRDefault="00427AC6" w:rsidP="00427AC6">
            <w:pPr>
              <w:autoSpaceDE w:val="0"/>
              <w:spacing w:beforeLines="50" w:before="120" w:afterLines="50" w:after="120"/>
              <w:jc w:val="right"/>
              <w:rPr>
                <w:rFonts w:ascii="Roboto" w:eastAsia="Century Gothic" w:hAnsi="Roboto" w:cs="Century Gothic"/>
                <w:color w:val="000000" w:themeColor="text1"/>
                <w:sz w:val="18"/>
                <w:szCs w:val="18"/>
              </w:rPr>
            </w:pPr>
            <w:r w:rsidRPr="008A3965">
              <w:rPr>
                <w:rFonts w:ascii="Roboto" w:eastAsia="Century Gothic" w:hAnsi="Roboto" w:cs="Century Gothic"/>
                <w:color w:val="000000" w:themeColor="text1"/>
                <w:sz w:val="18"/>
                <w:szCs w:val="18"/>
              </w:rPr>
              <w:t xml:space="preserve">Sì </w:t>
            </w:r>
            <w:r w:rsidRPr="00427AC6">
              <w:rPr>
                <w:rFonts w:ascii="Wingdings" w:eastAsia="Century Gothic" w:hAnsi="Wingdings" w:cs="Century Gothic"/>
                <w:color w:val="7F7F7F" w:themeColor="text1" w:themeTint="80"/>
              </w:rPr>
              <w:t>¡</w:t>
            </w:r>
            <w:r w:rsidRPr="008A3965">
              <w:rPr>
                <w:rFonts w:ascii="Wingdings" w:eastAsia="Century Gothic" w:hAnsi="Wingdings" w:cs="Century Gothic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EAAAA"/>
              <w:bottom w:val="single" w:sz="2" w:space="0" w:color="AEAAAA"/>
            </w:tcBorders>
            <w:vAlign w:val="center"/>
          </w:tcPr>
          <w:p w14:paraId="121086B5" w14:textId="798107F3" w:rsidR="00427AC6" w:rsidRPr="008A3965" w:rsidRDefault="00427AC6" w:rsidP="00427AC6">
            <w:pPr>
              <w:autoSpaceDE w:val="0"/>
              <w:spacing w:beforeLines="50" w:before="120" w:afterLines="50" w:after="120"/>
              <w:jc w:val="right"/>
              <w:rPr>
                <w:rFonts w:ascii="Roboto" w:eastAsia="Century Gothic" w:hAnsi="Roboto" w:cs="Century Gothic"/>
                <w:color w:val="000000" w:themeColor="text1"/>
                <w:sz w:val="18"/>
                <w:szCs w:val="18"/>
              </w:rPr>
            </w:pPr>
            <w:r w:rsidRPr="008A3965">
              <w:rPr>
                <w:rFonts w:ascii="Roboto" w:eastAsia="Century Gothic" w:hAnsi="Roboto" w:cs="Century Gothic"/>
                <w:color w:val="000000" w:themeColor="text1"/>
                <w:sz w:val="18"/>
                <w:szCs w:val="18"/>
              </w:rPr>
              <w:t xml:space="preserve">No </w:t>
            </w:r>
            <w:r w:rsidRPr="00427AC6">
              <w:rPr>
                <w:rFonts w:ascii="Wingdings" w:eastAsia="Century Gothic" w:hAnsi="Wingdings" w:cs="Century Gothic"/>
                <w:color w:val="7F7F7F" w:themeColor="text1" w:themeTint="80"/>
              </w:rPr>
              <w:t>¡</w:t>
            </w:r>
            <w:r w:rsidRPr="008A3965">
              <w:rPr>
                <w:rFonts w:ascii="Wingdings" w:eastAsia="Century Gothic" w:hAnsi="Wingdings" w:cs="Century Gothic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427AC6" w:rsidRPr="008A3965" w14:paraId="764A14E5" w14:textId="77777777" w:rsidTr="00067267">
        <w:tc>
          <w:tcPr>
            <w:tcW w:w="7083" w:type="dxa"/>
            <w:tcBorders>
              <w:top w:val="single" w:sz="2" w:space="0" w:color="AEAAAA" w:themeColor="background2" w:themeShade="BF"/>
              <w:bottom w:val="single" w:sz="2" w:space="0" w:color="AEAAAA" w:themeColor="background2" w:themeShade="BF"/>
            </w:tcBorders>
            <w:vAlign w:val="center"/>
          </w:tcPr>
          <w:p w14:paraId="3C08D27E" w14:textId="237B18DD" w:rsidR="00427AC6" w:rsidRPr="008A3965" w:rsidRDefault="00427AC6" w:rsidP="00427AC6">
            <w:pPr>
              <w:autoSpaceDE w:val="0"/>
              <w:spacing w:beforeLines="50" w:before="120" w:afterLines="50" w:after="120"/>
              <w:rPr>
                <w:rFonts w:ascii="Roboto" w:eastAsia="Century Gothic" w:hAnsi="Roboto" w:cs="Century Gothic"/>
                <w:b/>
                <w:bCs/>
                <w:color w:val="000000" w:themeColor="text1"/>
                <w:sz w:val="18"/>
                <w:szCs w:val="18"/>
              </w:rPr>
            </w:pPr>
            <w:r w:rsidRPr="008A3965">
              <w:rPr>
                <w:rFonts w:ascii="Roboto" w:eastAsia="Century Gothic" w:hAnsi="Roboto" w:cs="Century Gothic"/>
                <w:b/>
                <w:bCs/>
                <w:color w:val="000000" w:themeColor="text1"/>
                <w:sz w:val="22"/>
                <w:szCs w:val="22"/>
              </w:rPr>
              <w:t>11.1</w:t>
            </w:r>
            <w:r w:rsidRPr="008A3965">
              <w:rPr>
                <w:rFonts w:ascii="Roboto" w:eastAsia="Century Gothic" w:hAnsi="Roboto" w:cs="Century Gothic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8A3965">
              <w:rPr>
                <w:rFonts w:ascii="Roboto" w:hAnsi="Roboto"/>
                <w:color w:val="000000" w:themeColor="text1"/>
                <w:sz w:val="18"/>
                <w:szCs w:val="18"/>
              </w:rPr>
              <w:t>Per le donne: è in stato di gravidanza?</w:t>
            </w:r>
          </w:p>
        </w:tc>
        <w:tc>
          <w:tcPr>
            <w:tcW w:w="1276" w:type="dxa"/>
            <w:tcBorders>
              <w:top w:val="single" w:sz="2" w:space="0" w:color="AEAAAA"/>
              <w:bottom w:val="single" w:sz="2" w:space="0" w:color="AEAAAA"/>
            </w:tcBorders>
            <w:vAlign w:val="center"/>
          </w:tcPr>
          <w:p w14:paraId="397FF1E8" w14:textId="5AEFDB19" w:rsidR="00427AC6" w:rsidRPr="008A3965" w:rsidRDefault="00427AC6" w:rsidP="00427AC6">
            <w:pPr>
              <w:autoSpaceDE w:val="0"/>
              <w:spacing w:beforeLines="50" w:before="120" w:afterLines="50" w:after="120"/>
              <w:jc w:val="right"/>
              <w:rPr>
                <w:rFonts w:ascii="Roboto" w:eastAsia="Century Gothic" w:hAnsi="Roboto" w:cs="Century Gothic"/>
                <w:color w:val="000000" w:themeColor="text1"/>
                <w:sz w:val="18"/>
                <w:szCs w:val="18"/>
              </w:rPr>
            </w:pPr>
            <w:r w:rsidRPr="008A3965">
              <w:rPr>
                <w:rFonts w:ascii="Roboto" w:eastAsia="Century Gothic" w:hAnsi="Roboto" w:cs="Century Gothic"/>
                <w:color w:val="000000" w:themeColor="text1"/>
                <w:sz w:val="18"/>
                <w:szCs w:val="18"/>
              </w:rPr>
              <w:t xml:space="preserve">Sì </w:t>
            </w:r>
            <w:r w:rsidRPr="00427AC6">
              <w:rPr>
                <w:rFonts w:ascii="Wingdings" w:eastAsia="Century Gothic" w:hAnsi="Wingdings" w:cs="Century Gothic"/>
                <w:color w:val="7F7F7F" w:themeColor="text1" w:themeTint="80"/>
              </w:rPr>
              <w:t>¡</w:t>
            </w:r>
            <w:r w:rsidRPr="008A3965">
              <w:rPr>
                <w:rFonts w:ascii="Wingdings" w:eastAsia="Century Gothic" w:hAnsi="Wingdings" w:cs="Century Gothic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EAAAA"/>
              <w:bottom w:val="single" w:sz="2" w:space="0" w:color="AEAAAA"/>
            </w:tcBorders>
            <w:vAlign w:val="center"/>
          </w:tcPr>
          <w:p w14:paraId="7C702BB7" w14:textId="49EE3632" w:rsidR="00427AC6" w:rsidRPr="008A3965" w:rsidRDefault="00427AC6" w:rsidP="00427AC6">
            <w:pPr>
              <w:autoSpaceDE w:val="0"/>
              <w:spacing w:beforeLines="50" w:before="120" w:afterLines="50" w:after="120"/>
              <w:jc w:val="right"/>
              <w:rPr>
                <w:rFonts w:ascii="Roboto" w:eastAsia="Century Gothic" w:hAnsi="Roboto" w:cs="Century Gothic"/>
                <w:color w:val="000000" w:themeColor="text1"/>
                <w:sz w:val="18"/>
                <w:szCs w:val="18"/>
              </w:rPr>
            </w:pPr>
            <w:r w:rsidRPr="008A3965">
              <w:rPr>
                <w:rFonts w:ascii="Roboto" w:eastAsia="Century Gothic" w:hAnsi="Roboto" w:cs="Century Gothic"/>
                <w:color w:val="000000" w:themeColor="text1"/>
                <w:sz w:val="18"/>
                <w:szCs w:val="18"/>
              </w:rPr>
              <w:t xml:space="preserve">No </w:t>
            </w:r>
            <w:r w:rsidRPr="00427AC6">
              <w:rPr>
                <w:rFonts w:ascii="Wingdings" w:eastAsia="Century Gothic" w:hAnsi="Wingdings" w:cs="Century Gothic"/>
                <w:color w:val="7F7F7F" w:themeColor="text1" w:themeTint="80"/>
              </w:rPr>
              <w:t>¡</w:t>
            </w:r>
            <w:r w:rsidRPr="008A3965">
              <w:rPr>
                <w:rFonts w:ascii="Wingdings" w:eastAsia="Century Gothic" w:hAnsi="Wingdings" w:cs="Century Gothic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427AC6" w:rsidRPr="008A3965" w14:paraId="4E93604F" w14:textId="77777777" w:rsidTr="00067267">
        <w:tc>
          <w:tcPr>
            <w:tcW w:w="7083" w:type="dxa"/>
            <w:tcBorders>
              <w:top w:val="single" w:sz="2" w:space="0" w:color="AEAAAA" w:themeColor="background2" w:themeShade="BF"/>
              <w:bottom w:val="single" w:sz="2" w:space="0" w:color="AEAAAA" w:themeColor="background2" w:themeShade="BF"/>
            </w:tcBorders>
            <w:vAlign w:val="center"/>
          </w:tcPr>
          <w:p w14:paraId="21365121" w14:textId="4986E091" w:rsidR="00427AC6" w:rsidRPr="008A3965" w:rsidRDefault="00427AC6" w:rsidP="00427AC6">
            <w:pPr>
              <w:autoSpaceDE w:val="0"/>
              <w:spacing w:beforeLines="50" w:before="120" w:afterLines="50" w:after="120"/>
              <w:rPr>
                <w:rFonts w:ascii="Roboto" w:eastAsia="Century Gothic" w:hAnsi="Roboto" w:cs="Century Gothic"/>
                <w:b/>
                <w:bCs/>
                <w:color w:val="000000" w:themeColor="text1"/>
                <w:sz w:val="18"/>
                <w:szCs w:val="18"/>
              </w:rPr>
            </w:pPr>
            <w:r w:rsidRPr="008A3965">
              <w:rPr>
                <w:rFonts w:ascii="Roboto" w:eastAsia="Century Gothic" w:hAnsi="Roboto" w:cs="Century Gothic"/>
                <w:b/>
                <w:bCs/>
                <w:color w:val="000000" w:themeColor="text1"/>
                <w:sz w:val="22"/>
                <w:szCs w:val="22"/>
              </w:rPr>
              <w:t>11.2</w:t>
            </w:r>
            <w:r w:rsidRPr="008A3965">
              <w:rPr>
                <w:rFonts w:ascii="Roboto" w:eastAsia="Century Gothic" w:hAnsi="Roboto" w:cs="Century Gothic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8A3965">
              <w:rPr>
                <w:rFonts w:ascii="Roboto" w:hAnsi="Roboto"/>
                <w:color w:val="000000" w:themeColor="text1"/>
                <w:sz w:val="18"/>
                <w:szCs w:val="18"/>
              </w:rPr>
              <w:t>Per le donne: sta pianificando una gravidanza nel prossimo mese?</w:t>
            </w:r>
          </w:p>
        </w:tc>
        <w:tc>
          <w:tcPr>
            <w:tcW w:w="1276" w:type="dxa"/>
            <w:tcBorders>
              <w:top w:val="single" w:sz="2" w:space="0" w:color="AEAAAA"/>
              <w:bottom w:val="single" w:sz="2" w:space="0" w:color="AEAAAA"/>
            </w:tcBorders>
            <w:vAlign w:val="center"/>
          </w:tcPr>
          <w:p w14:paraId="3BD31743" w14:textId="00A1F269" w:rsidR="00427AC6" w:rsidRPr="008A3965" w:rsidRDefault="00427AC6" w:rsidP="00427AC6">
            <w:pPr>
              <w:autoSpaceDE w:val="0"/>
              <w:spacing w:beforeLines="50" w:before="120" w:afterLines="50" w:after="120"/>
              <w:jc w:val="right"/>
              <w:rPr>
                <w:rFonts w:ascii="Roboto" w:eastAsia="Century Gothic" w:hAnsi="Roboto" w:cs="Century Gothic"/>
                <w:color w:val="000000" w:themeColor="text1"/>
                <w:sz w:val="18"/>
                <w:szCs w:val="18"/>
              </w:rPr>
            </w:pPr>
            <w:r w:rsidRPr="008A3965">
              <w:rPr>
                <w:rFonts w:ascii="Roboto" w:eastAsia="Century Gothic" w:hAnsi="Roboto" w:cs="Century Gothic"/>
                <w:color w:val="000000" w:themeColor="text1"/>
                <w:sz w:val="18"/>
                <w:szCs w:val="18"/>
              </w:rPr>
              <w:t xml:space="preserve">Sì </w:t>
            </w:r>
            <w:r w:rsidRPr="00427AC6">
              <w:rPr>
                <w:rFonts w:ascii="Wingdings" w:eastAsia="Century Gothic" w:hAnsi="Wingdings" w:cs="Century Gothic"/>
                <w:color w:val="7F7F7F" w:themeColor="text1" w:themeTint="80"/>
              </w:rPr>
              <w:t>¡</w:t>
            </w:r>
            <w:r w:rsidRPr="008A3965">
              <w:rPr>
                <w:rFonts w:ascii="Wingdings" w:eastAsia="Century Gothic" w:hAnsi="Wingdings" w:cs="Century Gothic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EAAAA"/>
              <w:bottom w:val="single" w:sz="2" w:space="0" w:color="AEAAAA"/>
            </w:tcBorders>
            <w:vAlign w:val="center"/>
          </w:tcPr>
          <w:p w14:paraId="2C3028A1" w14:textId="48A1A77F" w:rsidR="00427AC6" w:rsidRPr="008A3965" w:rsidRDefault="00427AC6" w:rsidP="00427AC6">
            <w:pPr>
              <w:autoSpaceDE w:val="0"/>
              <w:spacing w:beforeLines="50" w:before="120" w:afterLines="50" w:after="120"/>
              <w:jc w:val="right"/>
              <w:rPr>
                <w:rFonts w:ascii="Roboto" w:eastAsia="Century Gothic" w:hAnsi="Roboto" w:cs="Century Gothic"/>
                <w:color w:val="000000" w:themeColor="text1"/>
                <w:sz w:val="18"/>
                <w:szCs w:val="18"/>
              </w:rPr>
            </w:pPr>
            <w:r w:rsidRPr="008A3965">
              <w:rPr>
                <w:rFonts w:ascii="Roboto" w:eastAsia="Century Gothic" w:hAnsi="Roboto" w:cs="Century Gothic"/>
                <w:color w:val="000000" w:themeColor="text1"/>
                <w:sz w:val="18"/>
                <w:szCs w:val="18"/>
              </w:rPr>
              <w:t xml:space="preserve">No </w:t>
            </w:r>
            <w:r w:rsidRPr="00427AC6">
              <w:rPr>
                <w:rFonts w:ascii="Wingdings" w:eastAsia="Century Gothic" w:hAnsi="Wingdings" w:cs="Century Gothic"/>
                <w:color w:val="7F7F7F" w:themeColor="text1" w:themeTint="80"/>
              </w:rPr>
              <w:t>¡</w:t>
            </w:r>
            <w:r w:rsidRPr="008A3965">
              <w:rPr>
                <w:rFonts w:ascii="Wingdings" w:eastAsia="Century Gothic" w:hAnsi="Wingdings" w:cs="Century Gothic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427AC6" w:rsidRPr="008A3965" w14:paraId="5DD87E5F" w14:textId="77777777" w:rsidTr="00067267">
        <w:tc>
          <w:tcPr>
            <w:tcW w:w="7083" w:type="dxa"/>
            <w:tcBorders>
              <w:top w:val="single" w:sz="2" w:space="0" w:color="AEAAAA" w:themeColor="background2" w:themeShade="BF"/>
              <w:bottom w:val="single" w:sz="2" w:space="0" w:color="AEAAAA" w:themeColor="background2" w:themeShade="BF"/>
            </w:tcBorders>
            <w:vAlign w:val="center"/>
          </w:tcPr>
          <w:p w14:paraId="14B2A73A" w14:textId="5FBD2B35" w:rsidR="00427AC6" w:rsidRPr="008A3965" w:rsidRDefault="00427AC6" w:rsidP="00427AC6">
            <w:pPr>
              <w:autoSpaceDE w:val="0"/>
              <w:spacing w:beforeLines="50" w:before="120" w:afterLines="50" w:after="120"/>
              <w:rPr>
                <w:rFonts w:ascii="Roboto" w:eastAsia="Century Gothic" w:hAnsi="Roboto" w:cs="Century Gothic"/>
                <w:b/>
                <w:bCs/>
                <w:color w:val="000000" w:themeColor="text1"/>
                <w:sz w:val="18"/>
                <w:szCs w:val="18"/>
              </w:rPr>
            </w:pPr>
            <w:r w:rsidRPr="008A3965">
              <w:rPr>
                <w:rFonts w:ascii="Roboto" w:eastAsia="Century Gothic" w:hAnsi="Roboto" w:cs="Century Gothic"/>
                <w:b/>
                <w:bCs/>
                <w:color w:val="000000" w:themeColor="text1"/>
                <w:sz w:val="22"/>
                <w:szCs w:val="22"/>
              </w:rPr>
              <w:t>12</w:t>
            </w:r>
            <w:r w:rsidRPr="008A3965">
              <w:rPr>
                <w:rFonts w:ascii="Roboto" w:eastAsia="Century Gothic" w:hAnsi="Roboto" w:cs="Century Gothic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8A3965">
              <w:rPr>
                <w:rFonts w:ascii="Roboto" w:hAnsi="Roboto"/>
                <w:color w:val="000000" w:themeColor="text1"/>
                <w:sz w:val="18"/>
                <w:szCs w:val="18"/>
              </w:rPr>
              <w:t>Per le donne: sta allattando?</w:t>
            </w:r>
          </w:p>
        </w:tc>
        <w:tc>
          <w:tcPr>
            <w:tcW w:w="1276" w:type="dxa"/>
            <w:tcBorders>
              <w:top w:val="single" w:sz="2" w:space="0" w:color="AEAAAA"/>
              <w:bottom w:val="single" w:sz="2" w:space="0" w:color="AEAAAA"/>
            </w:tcBorders>
            <w:vAlign w:val="center"/>
          </w:tcPr>
          <w:p w14:paraId="24C61086" w14:textId="1792C29A" w:rsidR="00427AC6" w:rsidRPr="008A3965" w:rsidRDefault="00427AC6" w:rsidP="00427AC6">
            <w:pPr>
              <w:autoSpaceDE w:val="0"/>
              <w:spacing w:beforeLines="50" w:before="120" w:afterLines="50" w:after="120"/>
              <w:jc w:val="right"/>
              <w:rPr>
                <w:rFonts w:ascii="Roboto" w:eastAsia="Century Gothic" w:hAnsi="Roboto" w:cs="Century Gothic"/>
                <w:color w:val="000000" w:themeColor="text1"/>
                <w:sz w:val="18"/>
                <w:szCs w:val="18"/>
              </w:rPr>
            </w:pPr>
            <w:r w:rsidRPr="008A3965">
              <w:rPr>
                <w:rFonts w:ascii="Roboto" w:eastAsia="Century Gothic" w:hAnsi="Roboto" w:cs="Century Gothic"/>
                <w:color w:val="000000" w:themeColor="text1"/>
                <w:sz w:val="18"/>
                <w:szCs w:val="18"/>
              </w:rPr>
              <w:t xml:space="preserve">Sì </w:t>
            </w:r>
            <w:r w:rsidRPr="00427AC6">
              <w:rPr>
                <w:rFonts w:ascii="Wingdings" w:eastAsia="Century Gothic" w:hAnsi="Wingdings" w:cs="Century Gothic"/>
                <w:color w:val="7F7F7F" w:themeColor="text1" w:themeTint="80"/>
              </w:rPr>
              <w:t>¡</w:t>
            </w:r>
            <w:r w:rsidRPr="008A3965">
              <w:rPr>
                <w:rFonts w:ascii="Wingdings" w:eastAsia="Century Gothic" w:hAnsi="Wingdings" w:cs="Century Gothic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EAAAA"/>
              <w:bottom w:val="single" w:sz="2" w:space="0" w:color="AEAAAA"/>
            </w:tcBorders>
            <w:vAlign w:val="center"/>
          </w:tcPr>
          <w:p w14:paraId="5D749DD9" w14:textId="60D2ACA1" w:rsidR="00427AC6" w:rsidRPr="008A3965" w:rsidRDefault="00427AC6" w:rsidP="00427AC6">
            <w:pPr>
              <w:autoSpaceDE w:val="0"/>
              <w:spacing w:beforeLines="50" w:before="120" w:afterLines="50" w:after="120"/>
              <w:jc w:val="right"/>
              <w:rPr>
                <w:rFonts w:ascii="Roboto" w:eastAsia="Century Gothic" w:hAnsi="Roboto" w:cs="Century Gothic"/>
                <w:color w:val="000000" w:themeColor="text1"/>
                <w:sz w:val="18"/>
                <w:szCs w:val="18"/>
              </w:rPr>
            </w:pPr>
            <w:r w:rsidRPr="008A3965">
              <w:rPr>
                <w:rFonts w:ascii="Roboto" w:eastAsia="Century Gothic" w:hAnsi="Roboto" w:cs="Century Gothic"/>
                <w:color w:val="000000" w:themeColor="text1"/>
                <w:sz w:val="18"/>
                <w:szCs w:val="18"/>
              </w:rPr>
              <w:t xml:space="preserve">No </w:t>
            </w:r>
            <w:r w:rsidRPr="00427AC6">
              <w:rPr>
                <w:rFonts w:ascii="Wingdings" w:eastAsia="Century Gothic" w:hAnsi="Wingdings" w:cs="Century Gothic"/>
                <w:color w:val="7F7F7F" w:themeColor="text1" w:themeTint="80"/>
              </w:rPr>
              <w:t>¡</w:t>
            </w:r>
            <w:r w:rsidRPr="008A3965">
              <w:rPr>
                <w:rFonts w:ascii="Wingdings" w:eastAsia="Century Gothic" w:hAnsi="Wingdings" w:cs="Century Gothic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427AC6" w:rsidRPr="008A3965" w14:paraId="51751F48" w14:textId="77777777" w:rsidTr="00067267">
        <w:tc>
          <w:tcPr>
            <w:tcW w:w="7083" w:type="dxa"/>
            <w:tcBorders>
              <w:top w:val="single" w:sz="2" w:space="0" w:color="AEAAAA" w:themeColor="background2" w:themeShade="BF"/>
            </w:tcBorders>
            <w:vAlign w:val="center"/>
          </w:tcPr>
          <w:p w14:paraId="33738FC1" w14:textId="2284C5BA" w:rsidR="00427AC6" w:rsidRPr="008A3965" w:rsidRDefault="00427AC6" w:rsidP="00427AC6">
            <w:pPr>
              <w:autoSpaceDE w:val="0"/>
              <w:spacing w:beforeLines="50" w:before="120" w:afterLines="50" w:after="120"/>
              <w:rPr>
                <w:rFonts w:ascii="Roboto" w:hAnsi="Roboto"/>
                <w:color w:val="000000" w:themeColor="text1"/>
                <w:sz w:val="18"/>
                <w:szCs w:val="18"/>
              </w:rPr>
            </w:pPr>
            <w:r w:rsidRPr="008A3965">
              <w:rPr>
                <w:rFonts w:ascii="Roboto" w:eastAsia="Century Gothic" w:hAnsi="Roboto" w:cs="Century Gothic"/>
                <w:b/>
                <w:bCs/>
                <w:color w:val="000000" w:themeColor="text1"/>
                <w:sz w:val="22"/>
                <w:szCs w:val="22"/>
              </w:rPr>
              <w:t>13</w:t>
            </w:r>
            <w:r w:rsidRPr="008A3965">
              <w:rPr>
                <w:rFonts w:ascii="Roboto" w:eastAsia="Century Gothic" w:hAnsi="Roboto" w:cs="Century Gothic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8A3965">
              <w:rPr>
                <w:rFonts w:ascii="Roboto" w:hAnsi="Roboto"/>
                <w:color w:val="000000" w:themeColor="text1"/>
                <w:sz w:val="18"/>
                <w:szCs w:val="18"/>
              </w:rPr>
              <w:t>Sta assumendo farmaci anticoagulanti?</w:t>
            </w:r>
          </w:p>
        </w:tc>
        <w:tc>
          <w:tcPr>
            <w:tcW w:w="1276" w:type="dxa"/>
            <w:tcBorders>
              <w:top w:val="single" w:sz="2" w:space="0" w:color="AEAAAA"/>
            </w:tcBorders>
            <w:vAlign w:val="center"/>
          </w:tcPr>
          <w:p w14:paraId="735EA53E" w14:textId="5B3EDE70" w:rsidR="00427AC6" w:rsidRPr="008A3965" w:rsidRDefault="00427AC6" w:rsidP="00427AC6">
            <w:pPr>
              <w:autoSpaceDE w:val="0"/>
              <w:spacing w:beforeLines="50" w:before="120" w:afterLines="50" w:after="120"/>
              <w:jc w:val="right"/>
              <w:rPr>
                <w:rFonts w:ascii="Roboto" w:eastAsia="Century Gothic" w:hAnsi="Roboto" w:cs="Century Gothic"/>
                <w:color w:val="000000" w:themeColor="text1"/>
                <w:sz w:val="18"/>
                <w:szCs w:val="18"/>
              </w:rPr>
            </w:pPr>
            <w:r w:rsidRPr="008A3965">
              <w:rPr>
                <w:rFonts w:ascii="Roboto" w:eastAsia="Century Gothic" w:hAnsi="Roboto" w:cs="Century Gothic"/>
                <w:color w:val="000000" w:themeColor="text1"/>
                <w:sz w:val="18"/>
                <w:szCs w:val="18"/>
              </w:rPr>
              <w:t xml:space="preserve">Sì </w:t>
            </w:r>
            <w:r w:rsidRPr="00427AC6">
              <w:rPr>
                <w:rFonts w:ascii="Wingdings" w:eastAsia="Century Gothic" w:hAnsi="Wingdings" w:cs="Century Gothic"/>
                <w:color w:val="7F7F7F" w:themeColor="text1" w:themeTint="80"/>
              </w:rPr>
              <w:t>¡</w:t>
            </w:r>
            <w:r w:rsidRPr="008A3965">
              <w:rPr>
                <w:rFonts w:ascii="Wingdings" w:eastAsia="Century Gothic" w:hAnsi="Wingdings" w:cs="Century Gothic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EAAAA"/>
            </w:tcBorders>
            <w:vAlign w:val="center"/>
          </w:tcPr>
          <w:p w14:paraId="10F63C54" w14:textId="0E74CF37" w:rsidR="00427AC6" w:rsidRPr="008A3965" w:rsidRDefault="00427AC6" w:rsidP="00427AC6">
            <w:pPr>
              <w:autoSpaceDE w:val="0"/>
              <w:spacing w:beforeLines="50" w:before="120" w:afterLines="50" w:after="120"/>
              <w:jc w:val="right"/>
              <w:rPr>
                <w:rFonts w:ascii="Roboto" w:eastAsia="Century Gothic" w:hAnsi="Roboto" w:cs="Century Gothic"/>
                <w:color w:val="000000" w:themeColor="text1"/>
                <w:sz w:val="18"/>
                <w:szCs w:val="18"/>
              </w:rPr>
            </w:pPr>
            <w:r w:rsidRPr="008A3965">
              <w:rPr>
                <w:rFonts w:ascii="Roboto" w:eastAsia="Century Gothic" w:hAnsi="Roboto" w:cs="Century Gothic"/>
                <w:color w:val="000000" w:themeColor="text1"/>
                <w:sz w:val="18"/>
                <w:szCs w:val="18"/>
              </w:rPr>
              <w:t xml:space="preserve">No </w:t>
            </w:r>
            <w:r w:rsidRPr="00427AC6">
              <w:rPr>
                <w:rFonts w:ascii="Wingdings" w:eastAsia="Century Gothic" w:hAnsi="Wingdings" w:cs="Century Gothic"/>
                <w:color w:val="7F7F7F" w:themeColor="text1" w:themeTint="80"/>
              </w:rPr>
              <w:t>¡</w:t>
            </w:r>
            <w:r w:rsidRPr="008A3965">
              <w:rPr>
                <w:rFonts w:ascii="Wingdings" w:eastAsia="Century Gothic" w:hAnsi="Wingdings" w:cs="Century Gothic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</w:tbl>
    <w:p w14:paraId="00C58B31" w14:textId="77777777" w:rsidR="00B600E9" w:rsidRDefault="00B600E9" w:rsidP="006F3456">
      <w:pPr>
        <w:autoSpaceDE w:val="0"/>
        <w:spacing w:line="480" w:lineRule="auto"/>
        <w:rPr>
          <w:rFonts w:ascii="Roboto" w:eastAsia="Century Gothic" w:hAnsi="Roboto" w:cs="Century Gothic"/>
          <w:b/>
          <w:bCs/>
          <w:color w:val="000000" w:themeColor="text1"/>
          <w:sz w:val="16"/>
          <w:szCs w:val="16"/>
        </w:rPr>
      </w:pPr>
    </w:p>
    <w:p w14:paraId="35B0561A" w14:textId="77777777" w:rsidR="00ED2219" w:rsidRPr="008A3965" w:rsidRDefault="00ED2219" w:rsidP="006F3456">
      <w:pPr>
        <w:autoSpaceDE w:val="0"/>
        <w:spacing w:line="480" w:lineRule="auto"/>
        <w:rPr>
          <w:rFonts w:ascii="Roboto" w:eastAsia="Century Gothic" w:hAnsi="Roboto" w:cs="Century Gothic"/>
          <w:b/>
          <w:bCs/>
          <w:color w:val="000000" w:themeColor="text1"/>
          <w:sz w:val="16"/>
          <w:szCs w:val="16"/>
        </w:rPr>
      </w:pPr>
    </w:p>
    <w:p w14:paraId="2DF01443" w14:textId="5F690754" w:rsidR="00074CDF" w:rsidRDefault="00B600E9" w:rsidP="00C03425">
      <w:pPr>
        <w:tabs>
          <w:tab w:val="left" w:pos="3600"/>
        </w:tabs>
        <w:spacing w:line="276" w:lineRule="auto"/>
        <w:rPr>
          <w:rFonts w:ascii="Roboto Thin" w:hAnsi="Roboto Thin" w:cs="Century Gothic"/>
          <w:color w:val="000000" w:themeColor="text1"/>
          <w:sz w:val="20"/>
          <w:szCs w:val="20"/>
        </w:rPr>
      </w:pPr>
      <w:r w:rsidRPr="008A3965">
        <w:rPr>
          <w:rFonts w:ascii="Roboto" w:hAnsi="Roboto"/>
          <w:color w:val="000000" w:themeColor="text1"/>
          <w:sz w:val="20"/>
          <w:szCs w:val="20"/>
        </w:rPr>
        <w:t xml:space="preserve">Data: </w:t>
      </w:r>
      <w:r w:rsidR="00DF2799" w:rsidRPr="008A3965">
        <w:rPr>
          <w:rFonts w:ascii="Roboto Thin" w:hAnsi="Roboto Thin" w:cs="Century Gothic"/>
          <w:color w:val="000000" w:themeColor="text1"/>
          <w:sz w:val="20"/>
          <w:szCs w:val="20"/>
        </w:rPr>
        <w:t>________________________</w:t>
      </w:r>
    </w:p>
    <w:p w14:paraId="7B22DC80" w14:textId="77777777" w:rsidR="00A3058C" w:rsidRDefault="00A3058C" w:rsidP="00C03425">
      <w:pPr>
        <w:tabs>
          <w:tab w:val="left" w:pos="3600"/>
        </w:tabs>
        <w:spacing w:line="276" w:lineRule="auto"/>
        <w:rPr>
          <w:rFonts w:ascii="Roboto" w:hAnsi="Roboto" w:cs="Century Gothic"/>
          <w:bCs/>
          <w:iCs/>
          <w:color w:val="000000" w:themeColor="text1"/>
          <w:sz w:val="20"/>
          <w:szCs w:val="20"/>
        </w:rPr>
      </w:pPr>
    </w:p>
    <w:p w14:paraId="6F4D6BF5" w14:textId="77777777" w:rsidR="00027E76" w:rsidRPr="008A3965" w:rsidRDefault="00027E76" w:rsidP="00C03425">
      <w:pPr>
        <w:tabs>
          <w:tab w:val="left" w:pos="3600"/>
        </w:tabs>
        <w:spacing w:line="276" w:lineRule="auto"/>
        <w:rPr>
          <w:rFonts w:ascii="Roboto" w:hAnsi="Roboto" w:cs="Century Gothic"/>
          <w:bCs/>
          <w:iCs/>
          <w:color w:val="000000" w:themeColor="text1"/>
          <w:sz w:val="20"/>
          <w:szCs w:val="20"/>
        </w:rPr>
      </w:pPr>
    </w:p>
    <w:p w14:paraId="765477E9" w14:textId="1DB5E2DA" w:rsidR="00A3058C" w:rsidRDefault="00B03699" w:rsidP="005C2315">
      <w:pPr>
        <w:tabs>
          <w:tab w:val="left" w:pos="3600"/>
        </w:tabs>
        <w:spacing w:line="276" w:lineRule="auto"/>
        <w:rPr>
          <w:rFonts w:ascii="Roboto" w:hAnsi="Roboto" w:cs="Century Gothic"/>
          <w:bCs/>
          <w:iCs/>
          <w:color w:val="000000" w:themeColor="text1"/>
          <w:sz w:val="20"/>
          <w:szCs w:val="20"/>
        </w:rPr>
      </w:pPr>
      <w:r w:rsidRPr="008A3965">
        <w:rPr>
          <w:rFonts w:ascii="Roboto" w:hAnsi="Roboto" w:cs="Century Gothic"/>
          <w:bCs/>
          <w:iCs/>
          <w:color w:val="000000" w:themeColor="text1"/>
          <w:sz w:val="20"/>
          <w:szCs w:val="20"/>
        </w:rPr>
        <w:t>Firma del</w:t>
      </w:r>
      <w:r w:rsidR="008A3965" w:rsidRPr="008A3965">
        <w:rPr>
          <w:rFonts w:ascii="Roboto" w:hAnsi="Roboto" w:cs="Century Gothic"/>
          <w:bCs/>
          <w:iCs/>
          <w:color w:val="000000" w:themeColor="text1"/>
          <w:sz w:val="20"/>
          <w:szCs w:val="20"/>
        </w:rPr>
        <w:t>l’operatore sanitario</w:t>
      </w:r>
      <w:r w:rsidRPr="008A3965">
        <w:rPr>
          <w:rFonts w:ascii="Roboto" w:hAnsi="Roboto" w:cs="Century Gothic"/>
          <w:bCs/>
          <w:iCs/>
          <w:color w:val="000000" w:themeColor="text1"/>
          <w:sz w:val="20"/>
          <w:szCs w:val="20"/>
        </w:rPr>
        <w:t xml:space="preserve">: </w:t>
      </w:r>
      <w:r w:rsidRPr="008A3965">
        <w:rPr>
          <w:rFonts w:ascii="Roboto Thin" w:hAnsi="Roboto Thin" w:cs="Century Gothic"/>
          <w:color w:val="000000" w:themeColor="text1"/>
          <w:sz w:val="20"/>
          <w:szCs w:val="20"/>
        </w:rPr>
        <w:t>________________________________</w:t>
      </w:r>
      <w:r w:rsidR="00A3058C" w:rsidRPr="008A3965">
        <w:rPr>
          <w:rFonts w:ascii="Roboto Thin" w:hAnsi="Roboto Thin" w:cs="Century Gothic"/>
          <w:color w:val="000000" w:themeColor="text1"/>
          <w:sz w:val="20"/>
          <w:szCs w:val="20"/>
        </w:rPr>
        <w:t>___________________________</w:t>
      </w:r>
      <w:r w:rsidRPr="008A3965">
        <w:rPr>
          <w:rFonts w:ascii="Roboto Thin" w:hAnsi="Roboto Thin" w:cs="Century Gothic"/>
          <w:color w:val="000000" w:themeColor="text1"/>
          <w:sz w:val="20"/>
          <w:szCs w:val="20"/>
        </w:rPr>
        <w:t>_</w:t>
      </w:r>
      <w:r w:rsidRPr="008A3965">
        <w:rPr>
          <w:rFonts w:ascii="Roboto" w:hAnsi="Roboto" w:cs="Century Gothic"/>
          <w:bCs/>
          <w:iCs/>
          <w:color w:val="000000" w:themeColor="text1"/>
          <w:sz w:val="20"/>
          <w:szCs w:val="20"/>
        </w:rPr>
        <w:t xml:space="preserve"> </w:t>
      </w:r>
    </w:p>
    <w:p w14:paraId="24B7706E" w14:textId="77777777" w:rsidR="00A3058C" w:rsidRDefault="00A3058C" w:rsidP="005C2315">
      <w:pPr>
        <w:tabs>
          <w:tab w:val="left" w:pos="3600"/>
        </w:tabs>
        <w:spacing w:line="276" w:lineRule="auto"/>
        <w:rPr>
          <w:rFonts w:ascii="Roboto" w:hAnsi="Roboto" w:cs="Century Gothic"/>
          <w:bCs/>
          <w:iCs/>
          <w:color w:val="000000" w:themeColor="text1"/>
          <w:sz w:val="20"/>
          <w:szCs w:val="20"/>
        </w:rPr>
      </w:pPr>
    </w:p>
    <w:p w14:paraId="7AB20D8C" w14:textId="5F24A383" w:rsidR="001568E7" w:rsidRPr="008A3965" w:rsidRDefault="00B03699" w:rsidP="005C2315">
      <w:pPr>
        <w:tabs>
          <w:tab w:val="left" w:pos="3600"/>
        </w:tabs>
        <w:spacing w:line="276" w:lineRule="auto"/>
        <w:rPr>
          <w:rFonts w:ascii="Roboto" w:hAnsi="Roboto" w:cs="Century Gothic"/>
          <w:bCs/>
          <w:iCs/>
          <w:color w:val="000000" w:themeColor="text1"/>
          <w:sz w:val="20"/>
          <w:szCs w:val="20"/>
        </w:rPr>
      </w:pPr>
      <w:r w:rsidRPr="008A3965">
        <w:rPr>
          <w:rFonts w:ascii="Roboto" w:hAnsi="Roboto" w:cs="Century Gothic"/>
          <w:bCs/>
          <w:iCs/>
          <w:color w:val="000000" w:themeColor="text1"/>
          <w:sz w:val="20"/>
          <w:szCs w:val="20"/>
        </w:rPr>
        <w:t xml:space="preserve">Firma </w:t>
      </w:r>
      <w:r w:rsidR="00427AC6">
        <w:rPr>
          <w:rFonts w:ascii="Roboto" w:hAnsi="Roboto" w:cs="Century Gothic"/>
          <w:bCs/>
          <w:iCs/>
          <w:color w:val="000000" w:themeColor="text1"/>
          <w:sz w:val="20"/>
          <w:szCs w:val="20"/>
        </w:rPr>
        <w:t>dell’utente</w:t>
      </w:r>
      <w:r w:rsidR="00A3058C">
        <w:rPr>
          <w:rFonts w:ascii="Roboto" w:hAnsi="Roboto" w:cs="Century Gothic"/>
          <w:bCs/>
          <w:iCs/>
          <w:color w:val="000000" w:themeColor="text1"/>
          <w:sz w:val="20"/>
          <w:szCs w:val="20"/>
        </w:rPr>
        <w:t>/legale rappresentante</w:t>
      </w:r>
      <w:r w:rsidRPr="008A3965">
        <w:rPr>
          <w:rFonts w:ascii="Roboto" w:hAnsi="Roboto" w:cs="Century Gothic"/>
          <w:bCs/>
          <w:iCs/>
          <w:color w:val="000000" w:themeColor="text1"/>
          <w:sz w:val="20"/>
          <w:szCs w:val="20"/>
        </w:rPr>
        <w:t xml:space="preserve">: </w:t>
      </w:r>
      <w:r w:rsidR="00A3058C" w:rsidRPr="008A3965">
        <w:rPr>
          <w:rFonts w:ascii="Roboto Thin" w:hAnsi="Roboto Thin" w:cs="Century Gothic"/>
          <w:color w:val="000000" w:themeColor="text1"/>
          <w:sz w:val="20"/>
          <w:szCs w:val="20"/>
        </w:rPr>
        <w:t>____________________________________________________________</w:t>
      </w:r>
    </w:p>
    <w:sectPr w:rsidR="001568E7" w:rsidRPr="008A3965" w:rsidSect="00EC5D11">
      <w:headerReference w:type="default" r:id="rId10"/>
      <w:footerReference w:type="even" r:id="rId11"/>
      <w:footerReference w:type="default" r:id="rId12"/>
      <w:pgSz w:w="11906" w:h="16838"/>
      <w:pgMar w:top="1134" w:right="1134" w:bottom="1134" w:left="1134" w:header="68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B7FFC" w14:textId="77777777" w:rsidR="00EC5D11" w:rsidRDefault="00EC5D11">
      <w:r>
        <w:separator/>
      </w:r>
    </w:p>
  </w:endnote>
  <w:endnote w:type="continuationSeparator" w:id="0">
    <w:p w14:paraId="2DFC7A26" w14:textId="77777777" w:rsidR="00EC5D11" w:rsidRDefault="00EC5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Thin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tillium Web">
    <w:panose1 w:val="00000500000000000000"/>
    <w:charset w:val="4D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0CAC9" w14:textId="77777777" w:rsidR="0016577C" w:rsidRDefault="0016577C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FE06A84" w14:textId="77777777" w:rsidR="0016577C" w:rsidRDefault="0016577C" w:rsidP="0016577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0C2D4" w14:textId="779919F1" w:rsidR="0016577C" w:rsidRPr="00B600E9" w:rsidRDefault="0016577C">
    <w:pPr>
      <w:pStyle w:val="Pidipagina"/>
      <w:framePr w:wrap="none" w:vAnchor="text" w:hAnchor="margin" w:xAlign="right" w:y="1"/>
      <w:rPr>
        <w:rStyle w:val="Numeropagina"/>
        <w:rFonts w:ascii="Roboto" w:hAnsi="Roboto"/>
        <w:color w:val="000000" w:themeColor="text1"/>
        <w:sz w:val="18"/>
        <w:szCs w:val="18"/>
      </w:rPr>
    </w:pPr>
    <w:r w:rsidRPr="00B600E9">
      <w:rPr>
        <w:rStyle w:val="Numeropagina"/>
        <w:rFonts w:ascii="Roboto" w:hAnsi="Roboto"/>
        <w:color w:val="000000" w:themeColor="text1"/>
        <w:sz w:val="18"/>
        <w:szCs w:val="18"/>
      </w:rPr>
      <w:fldChar w:fldCharType="begin"/>
    </w:r>
    <w:r w:rsidRPr="00B600E9">
      <w:rPr>
        <w:rStyle w:val="Numeropagina"/>
        <w:rFonts w:ascii="Roboto" w:hAnsi="Roboto"/>
        <w:color w:val="000000" w:themeColor="text1"/>
        <w:sz w:val="18"/>
        <w:szCs w:val="18"/>
      </w:rPr>
      <w:instrText xml:space="preserve"> PAGE </w:instrText>
    </w:r>
    <w:r w:rsidRPr="00B600E9">
      <w:rPr>
        <w:rStyle w:val="Numeropagina"/>
        <w:rFonts w:ascii="Roboto" w:hAnsi="Roboto"/>
        <w:color w:val="000000" w:themeColor="text1"/>
        <w:sz w:val="18"/>
        <w:szCs w:val="18"/>
      </w:rPr>
      <w:fldChar w:fldCharType="separate"/>
    </w:r>
    <w:r w:rsidRPr="00B600E9">
      <w:rPr>
        <w:rStyle w:val="Numeropagina"/>
        <w:rFonts w:ascii="Roboto" w:hAnsi="Roboto"/>
        <w:noProof/>
        <w:color w:val="000000" w:themeColor="text1"/>
        <w:sz w:val="18"/>
        <w:szCs w:val="18"/>
      </w:rPr>
      <w:t>2</w:t>
    </w:r>
    <w:r w:rsidRPr="00B600E9">
      <w:rPr>
        <w:rStyle w:val="Numeropagina"/>
        <w:rFonts w:ascii="Roboto" w:hAnsi="Roboto"/>
        <w:color w:val="000000" w:themeColor="text1"/>
        <w:sz w:val="18"/>
        <w:szCs w:val="18"/>
      </w:rPr>
      <w:fldChar w:fldCharType="end"/>
    </w:r>
    <w:r w:rsidR="002C3112" w:rsidRPr="00B600E9">
      <w:rPr>
        <w:rStyle w:val="Numeropagina"/>
        <w:rFonts w:ascii="Roboto" w:hAnsi="Roboto"/>
        <w:color w:val="000000" w:themeColor="text1"/>
        <w:sz w:val="18"/>
        <w:szCs w:val="18"/>
      </w:rPr>
      <w:t xml:space="preserve"> di </w:t>
    </w:r>
    <w:r w:rsidR="00B600E9">
      <w:rPr>
        <w:rStyle w:val="Numeropagina"/>
        <w:rFonts w:ascii="Roboto" w:hAnsi="Roboto"/>
        <w:color w:val="000000" w:themeColor="text1"/>
        <w:sz w:val="18"/>
        <w:szCs w:val="18"/>
      </w:rPr>
      <w:t>1</w:t>
    </w:r>
  </w:p>
  <w:p w14:paraId="7C233E51" w14:textId="005C1BE7" w:rsidR="00A917BE" w:rsidRPr="00B600E9" w:rsidRDefault="00A917BE" w:rsidP="00B600E9">
    <w:pPr>
      <w:pStyle w:val="Pidipagina"/>
      <w:rPr>
        <w:rFonts w:ascii="Roboto" w:hAnsi="Roboto" w:cs="Century Gothic"/>
        <w:bCs/>
        <w:color w:val="000000" w:themeColor="text1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D96FB" w14:textId="77777777" w:rsidR="00EC5D11" w:rsidRDefault="00EC5D11">
      <w:r>
        <w:separator/>
      </w:r>
    </w:p>
  </w:footnote>
  <w:footnote w:type="continuationSeparator" w:id="0">
    <w:p w14:paraId="2E4744B2" w14:textId="77777777" w:rsidR="00EC5D11" w:rsidRDefault="00EC5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3333F" w14:textId="445D3E06" w:rsidR="00A917BE" w:rsidRPr="00870830" w:rsidRDefault="00870830" w:rsidP="001D2427">
    <w:pPr>
      <w:pStyle w:val="Intestazione"/>
      <w:pBdr>
        <w:bottom w:val="single" w:sz="8" w:space="4" w:color="385623"/>
      </w:pBdr>
    </w:pPr>
    <w:r>
      <w:rPr>
        <w:rFonts w:ascii="Titillium Web" w:hAnsi="Titillium Web"/>
        <w:noProof/>
        <w:sz w:val="18"/>
        <w:szCs w:val="18"/>
      </w:rPr>
      <w:drawing>
        <wp:inline distT="0" distB="0" distL="0" distR="0" wp14:anchorId="4821480B" wp14:editId="5B6F39B0">
          <wp:extent cx="1445850" cy="428400"/>
          <wp:effectExtent l="0" t="0" r="2540" b="3810"/>
          <wp:docPr id="1385750301" name="Immagine 1" descr="Immagine che contiene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5750301" name="Immagine 1" descr="Immagine che contiene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5850" cy="42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40F6B" w:rsidRPr="001D2427">
      <w:rPr>
        <w:rFonts w:ascii="Titillium Web" w:hAnsi="Titillium Web"/>
        <w:sz w:val="18"/>
        <w:szCs w:val="18"/>
      </w:rPr>
      <w:tab/>
    </w:r>
    <w:r w:rsidR="00140F6B" w:rsidRPr="001D2427">
      <w:rPr>
        <w:rFonts w:ascii="Titillium Web" w:hAnsi="Titillium Web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1425"/>
        </w:tabs>
        <w:ind w:left="1425" w:hanging="360"/>
      </w:pPr>
      <w:rPr>
        <w:rFonts w:ascii="Wingdings" w:hAnsi="Wingdings" w:cs="Wingdings" w:hint="default"/>
        <w:sz w:val="24"/>
        <w:szCs w:val="20"/>
      </w:rPr>
    </w:lvl>
  </w:abstractNum>
  <w:abstractNum w:abstractNumId="4" w15:restartNumberingAfterBreak="0">
    <w:nsid w:val="540C0EB9"/>
    <w:multiLevelType w:val="hybridMultilevel"/>
    <w:tmpl w:val="0456A3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333AEA"/>
    <w:multiLevelType w:val="hybridMultilevel"/>
    <w:tmpl w:val="3BA23EBA"/>
    <w:lvl w:ilvl="0" w:tplc="8774EC8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3485228">
    <w:abstractNumId w:val="0"/>
  </w:num>
  <w:num w:numId="2" w16cid:durableId="1857108653">
    <w:abstractNumId w:val="1"/>
  </w:num>
  <w:num w:numId="3" w16cid:durableId="946427912">
    <w:abstractNumId w:val="2"/>
  </w:num>
  <w:num w:numId="4" w16cid:durableId="8337471">
    <w:abstractNumId w:val="3"/>
  </w:num>
  <w:num w:numId="5" w16cid:durableId="1182090533">
    <w:abstractNumId w:val="4"/>
  </w:num>
  <w:num w:numId="6" w16cid:durableId="7140444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D3D"/>
    <w:rsid w:val="000135E3"/>
    <w:rsid w:val="00027E76"/>
    <w:rsid w:val="00030494"/>
    <w:rsid w:val="00067267"/>
    <w:rsid w:val="00074CDF"/>
    <w:rsid w:val="00092FA7"/>
    <w:rsid w:val="00097B78"/>
    <w:rsid w:val="001006BB"/>
    <w:rsid w:val="00106250"/>
    <w:rsid w:val="00140F6B"/>
    <w:rsid w:val="0015410B"/>
    <w:rsid w:val="001568E7"/>
    <w:rsid w:val="001578C9"/>
    <w:rsid w:val="0016577C"/>
    <w:rsid w:val="001B514A"/>
    <w:rsid w:val="001D2427"/>
    <w:rsid w:val="001E1AEE"/>
    <w:rsid w:val="00203F20"/>
    <w:rsid w:val="002160ED"/>
    <w:rsid w:val="00232E0D"/>
    <w:rsid w:val="002666DB"/>
    <w:rsid w:val="002C3112"/>
    <w:rsid w:val="0034193F"/>
    <w:rsid w:val="003424D9"/>
    <w:rsid w:val="0035266E"/>
    <w:rsid w:val="00356076"/>
    <w:rsid w:val="00377E3F"/>
    <w:rsid w:val="003A58D5"/>
    <w:rsid w:val="003B21FE"/>
    <w:rsid w:val="00427AC6"/>
    <w:rsid w:val="00430ADD"/>
    <w:rsid w:val="00494E3E"/>
    <w:rsid w:val="004E2459"/>
    <w:rsid w:val="004E4ED3"/>
    <w:rsid w:val="0057053C"/>
    <w:rsid w:val="005A4D3D"/>
    <w:rsid w:val="005C2315"/>
    <w:rsid w:val="005E2921"/>
    <w:rsid w:val="00600D9C"/>
    <w:rsid w:val="00616430"/>
    <w:rsid w:val="00644AEC"/>
    <w:rsid w:val="006B5949"/>
    <w:rsid w:val="006C4AEF"/>
    <w:rsid w:val="006C7308"/>
    <w:rsid w:val="006F2A5D"/>
    <w:rsid w:val="006F3456"/>
    <w:rsid w:val="0071639E"/>
    <w:rsid w:val="00720995"/>
    <w:rsid w:val="00750276"/>
    <w:rsid w:val="00770871"/>
    <w:rsid w:val="007776A6"/>
    <w:rsid w:val="007B5F84"/>
    <w:rsid w:val="007C0B42"/>
    <w:rsid w:val="007C6A58"/>
    <w:rsid w:val="008316F9"/>
    <w:rsid w:val="00870830"/>
    <w:rsid w:val="00874E4E"/>
    <w:rsid w:val="008A3965"/>
    <w:rsid w:val="00912835"/>
    <w:rsid w:val="00960BC7"/>
    <w:rsid w:val="00976595"/>
    <w:rsid w:val="00977BEF"/>
    <w:rsid w:val="009C55B8"/>
    <w:rsid w:val="00A06C79"/>
    <w:rsid w:val="00A3058C"/>
    <w:rsid w:val="00A80E18"/>
    <w:rsid w:val="00A917BE"/>
    <w:rsid w:val="00AA40A9"/>
    <w:rsid w:val="00B03699"/>
    <w:rsid w:val="00B600E9"/>
    <w:rsid w:val="00BA1A2A"/>
    <w:rsid w:val="00BB0017"/>
    <w:rsid w:val="00BD7904"/>
    <w:rsid w:val="00C03425"/>
    <w:rsid w:val="00C32D39"/>
    <w:rsid w:val="00C44279"/>
    <w:rsid w:val="00C5039E"/>
    <w:rsid w:val="00C66736"/>
    <w:rsid w:val="00CD12BD"/>
    <w:rsid w:val="00D033F8"/>
    <w:rsid w:val="00D626DF"/>
    <w:rsid w:val="00DB0FA8"/>
    <w:rsid w:val="00DF2799"/>
    <w:rsid w:val="00EC5D11"/>
    <w:rsid w:val="00ED2219"/>
    <w:rsid w:val="00F13616"/>
    <w:rsid w:val="00F2739A"/>
    <w:rsid w:val="00F531DD"/>
    <w:rsid w:val="00FA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91C435C"/>
  <w15:chartTrackingRefBased/>
  <w15:docId w15:val="{3466A81E-4EC5-704E-B026-770E5C2F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b/>
      <w:bCs/>
      <w:sz w:val="18"/>
      <w:szCs w:val="2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b/>
      <w:bCs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sz w:val="20"/>
      <w:szCs w:val="20"/>
    </w:rPr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4z0">
    <w:name w:val="WW8Num4z0"/>
    <w:rPr>
      <w:rFonts w:ascii="Wingdings" w:hAnsi="Wingdings" w:cs="Wingdings" w:hint="default"/>
      <w:sz w:val="24"/>
      <w:szCs w:val="20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6z1">
    <w:name w:val="WW8Num6z1"/>
    <w:rPr>
      <w:rFonts w:ascii="Times New Roman" w:eastAsia="Times New Roman" w:hAnsi="Times New Roman" w:cs="Times New Roman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6z4">
    <w:name w:val="WW8Num6z4"/>
    <w:rPr>
      <w:rFonts w:ascii="Courier New" w:hAnsi="Courier New" w:cs="Times New Roman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Wingdings" w:hAnsi="Wingdings" w:cs="Wingdings" w:hint="default"/>
      <w:sz w:val="24"/>
      <w:szCs w:val="20"/>
    </w:rPr>
  </w:style>
  <w:style w:type="character" w:customStyle="1" w:styleId="WW8Num8z1">
    <w:name w:val="WW8Num8z1"/>
    <w:rPr>
      <w:rFonts w:ascii="Times New Roman" w:eastAsia="Times New Roman" w:hAnsi="Times New Roman" w:cs="Times New Roman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8z4">
    <w:name w:val="WW8Num8z4"/>
    <w:rPr>
      <w:rFonts w:ascii="Courier New" w:hAnsi="Courier New" w:cs="Times New Roman" w:hint="default"/>
    </w:rPr>
  </w:style>
  <w:style w:type="character" w:customStyle="1" w:styleId="Carpredefinitoparagrafo1">
    <w:name w:val="Car. predefinito paragrafo1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rPr>
      <w:b/>
      <w:bCs/>
      <w:sz w:val="20"/>
      <w:szCs w:val="20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rpodeltesto31">
    <w:name w:val="Corpo del testo 31"/>
    <w:basedOn w:val="Normale"/>
    <w:pPr>
      <w:jc w:val="center"/>
    </w:pPr>
    <w:rPr>
      <w:b/>
      <w:bCs/>
      <w:sz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Corpodeltesto21">
    <w:name w:val="Corpo del testo 21"/>
    <w:basedOn w:val="Normale"/>
    <w:pPr>
      <w:spacing w:after="240"/>
    </w:pPr>
    <w:rPr>
      <w:b/>
      <w:bCs/>
      <w:sz w:val="18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character" w:styleId="Numeropagina">
    <w:name w:val="page number"/>
    <w:basedOn w:val="Carpredefinitoparagrafo"/>
    <w:uiPriority w:val="99"/>
    <w:semiHidden/>
    <w:unhideWhenUsed/>
    <w:rsid w:val="0016577C"/>
  </w:style>
  <w:style w:type="character" w:customStyle="1" w:styleId="PidipaginaCarattere">
    <w:name w:val="Piè di pagina Carattere"/>
    <w:link w:val="Pidipagina"/>
    <w:uiPriority w:val="99"/>
    <w:rsid w:val="00C44279"/>
    <w:rPr>
      <w:sz w:val="24"/>
      <w:szCs w:val="24"/>
      <w:lang w:eastAsia="zh-CN"/>
    </w:rPr>
  </w:style>
  <w:style w:type="character" w:styleId="Rimandocommento">
    <w:name w:val="annotation reference"/>
    <w:uiPriority w:val="99"/>
    <w:semiHidden/>
    <w:unhideWhenUsed/>
    <w:rsid w:val="006C4A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C4AEF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6C4AEF"/>
    <w:rPr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4AEF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6C4AEF"/>
    <w:rPr>
      <w:b/>
      <w:bCs/>
      <w:lang w:eastAsia="zh-CN"/>
    </w:rPr>
  </w:style>
  <w:style w:type="table" w:styleId="Grigliatabella">
    <w:name w:val="Table Grid"/>
    <w:basedOn w:val="Tabellanormale"/>
    <w:uiPriority w:val="39"/>
    <w:rsid w:val="00720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92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be1182-e948-4ecd-af4e-424afed0af2b">
      <Terms xmlns="http://schemas.microsoft.com/office/infopath/2007/PartnerControls"/>
    </lcf76f155ced4ddcb4097134ff3c332f>
    <TaxCatchAll xmlns="6adb4fb9-9531-4076-b763-e511fe60991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05F62A286668409AEDAF5594627500" ma:contentTypeVersion="14" ma:contentTypeDescription="Creare un nuovo documento." ma:contentTypeScope="" ma:versionID="2227028a6c800d4fdca4c73b488acb21">
  <xsd:schema xmlns:xsd="http://www.w3.org/2001/XMLSchema" xmlns:xs="http://www.w3.org/2001/XMLSchema" xmlns:p="http://schemas.microsoft.com/office/2006/metadata/properties" xmlns:ns2="23be1182-e948-4ecd-af4e-424afed0af2b" xmlns:ns3="6adb4fb9-9531-4076-b763-e511fe60991c" targetNamespace="http://schemas.microsoft.com/office/2006/metadata/properties" ma:root="true" ma:fieldsID="e55caa8388bafe3a6fe1b39e2453942f" ns2:_="" ns3:_="">
    <xsd:import namespace="23be1182-e948-4ecd-af4e-424afed0af2b"/>
    <xsd:import namespace="6adb4fb9-9531-4076-b763-e511fe6099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e1182-e948-4ecd-af4e-424afed0af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09c9e240-62b1-45b5-87c1-18b27c589d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b4fb9-9531-4076-b763-e511fe60991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f64ec9a-b9e2-4a1b-a720-786bf1f3c7a8}" ma:internalName="TaxCatchAll" ma:showField="CatchAllData" ma:web="6adb4fb9-9531-4076-b763-e511fe6099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B02846-272B-48F4-B706-B7356EB75A7F}">
  <ds:schemaRefs>
    <ds:schemaRef ds:uri="http://schemas.microsoft.com/office/2006/metadata/properties"/>
    <ds:schemaRef ds:uri="http://schemas.microsoft.com/office/infopath/2007/PartnerControls"/>
    <ds:schemaRef ds:uri="23be1182-e948-4ecd-af4e-424afed0af2b"/>
    <ds:schemaRef ds:uri="6adb4fb9-9531-4076-b763-e511fe60991c"/>
  </ds:schemaRefs>
</ds:datastoreItem>
</file>

<file path=customXml/itemProps2.xml><?xml version="1.0" encoding="utf-8"?>
<ds:datastoreItem xmlns:ds="http://schemas.openxmlformats.org/officeDocument/2006/customXml" ds:itemID="{508DFAFA-2387-4907-9A40-25E7F9184D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be1182-e948-4ecd-af4e-424afed0af2b"/>
    <ds:schemaRef ds:uri="6adb4fb9-9531-4076-b763-e511fe6099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F27C73-48D7-49EB-B353-2ED2131A47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OSPEDALE FATEBENEFRATELLI E OFTALMICO</vt:lpstr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OSPEDALE FATEBENEFRATELLI E OFTALMICO</dc:title>
  <dc:subject/>
  <dc:creator>Ufficio Qualità Lab.Analisi</dc:creator>
  <cp:keywords/>
  <cp:lastModifiedBy>Fabiola Sartor</cp:lastModifiedBy>
  <cp:revision>18</cp:revision>
  <cp:lastPrinted>2017-10-16T10:35:00Z</cp:lastPrinted>
  <dcterms:created xsi:type="dcterms:W3CDTF">2024-01-19T14:20:00Z</dcterms:created>
  <dcterms:modified xsi:type="dcterms:W3CDTF">2024-04-18T13:18:00Z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0x010100D105F62A286668409AEDAF5594627500</vt:lpwstr>
  </property>
  <property fmtid="{D5CDD505-2E9C-101B-9397-08002B2CF9AE}" pid="3" name="MediaServiceImageTags">
    <vt:lpwstr/>
  </property>
</Properties>
</file>